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B7" w:rsidRPr="000F7CB7" w:rsidRDefault="000F7CB7" w:rsidP="000F7CB7">
      <w:pPr>
        <w:pStyle w:val="Heading1"/>
        <w:kinsoku w:val="0"/>
        <w:overflowPunct w:val="0"/>
        <w:spacing w:before="0"/>
        <w:ind w:left="3311"/>
        <w:jc w:val="both"/>
        <w:rPr>
          <w:rFonts w:ascii="Calibri" w:hAnsi="Calibri"/>
          <w:b w:val="0"/>
          <w:bCs w:val="0"/>
        </w:rPr>
      </w:pPr>
      <w:bookmarkStart w:id="0" w:name="_GoBack"/>
      <w:bookmarkEnd w:id="0"/>
      <w:r w:rsidRPr="000F7CB7">
        <w:rPr>
          <w:rFonts w:ascii="Calibri" w:hAnsi="Calibri"/>
          <w:spacing w:val="-2"/>
        </w:rPr>
        <w:t>CLINICAL</w:t>
      </w:r>
      <w:r w:rsidRPr="000F7CB7">
        <w:rPr>
          <w:rFonts w:ascii="Calibri" w:hAnsi="Calibri"/>
        </w:rPr>
        <w:t xml:space="preserve"> </w:t>
      </w:r>
      <w:r w:rsidRPr="000F7CB7">
        <w:rPr>
          <w:rFonts w:ascii="Calibri" w:hAnsi="Calibri"/>
          <w:spacing w:val="-2"/>
        </w:rPr>
        <w:t>LEAD</w:t>
      </w:r>
      <w:r w:rsidRPr="000F7CB7">
        <w:rPr>
          <w:rFonts w:ascii="Calibri" w:hAnsi="Calibri"/>
        </w:rPr>
        <w:t xml:space="preserve"> JOB </w:t>
      </w:r>
      <w:r w:rsidRPr="000F7CB7">
        <w:rPr>
          <w:rFonts w:ascii="Calibri" w:hAnsi="Calibri"/>
          <w:spacing w:val="-1"/>
        </w:rPr>
        <w:t>DESCRIPTION</w:t>
      </w:r>
    </w:p>
    <w:p w:rsidR="000F7CB7" w:rsidRPr="000F7CB7" w:rsidRDefault="000F7CB7" w:rsidP="000F7CB7">
      <w:pPr>
        <w:pStyle w:val="BodyText"/>
        <w:kinsoku w:val="0"/>
        <w:overflowPunct w:val="0"/>
        <w:ind w:left="0" w:firstLine="0"/>
        <w:jc w:val="both"/>
        <w:rPr>
          <w:rFonts w:ascii="Calibri" w:hAnsi="Calibri"/>
          <w:b/>
          <w:bCs/>
        </w:rPr>
      </w:pPr>
    </w:p>
    <w:p w:rsidR="000F7CB7" w:rsidRPr="000F7CB7" w:rsidRDefault="000F7CB7" w:rsidP="000F7CB7">
      <w:pPr>
        <w:pStyle w:val="BodyText"/>
        <w:kinsoku w:val="0"/>
        <w:overflowPunct w:val="0"/>
        <w:spacing w:before="8"/>
        <w:ind w:left="0" w:firstLine="0"/>
        <w:jc w:val="both"/>
        <w:rPr>
          <w:rFonts w:ascii="Calibri" w:hAnsi="Calibri"/>
          <w:b/>
          <w:bCs/>
        </w:rPr>
      </w:pPr>
    </w:p>
    <w:p w:rsidR="000F7CB7" w:rsidRPr="000F7CB7" w:rsidRDefault="000F7CB7" w:rsidP="000F7CB7">
      <w:pPr>
        <w:pStyle w:val="BodyText"/>
        <w:numPr>
          <w:ilvl w:val="0"/>
          <w:numId w:val="3"/>
        </w:numPr>
        <w:tabs>
          <w:tab w:val="left" w:pos="954"/>
        </w:tabs>
        <w:kinsoku w:val="0"/>
        <w:overflowPunct w:val="0"/>
        <w:spacing w:before="72"/>
        <w:ind w:hanging="720"/>
        <w:jc w:val="both"/>
        <w:rPr>
          <w:rFonts w:ascii="Calibri" w:hAnsi="Calibri"/>
        </w:rPr>
      </w:pPr>
      <w:r w:rsidRPr="000F7CB7">
        <w:rPr>
          <w:rFonts w:ascii="Calibri" w:hAnsi="Calibri"/>
          <w:b/>
          <w:bCs/>
        </w:rPr>
        <w:t xml:space="preserve">JOB </w:t>
      </w:r>
      <w:r w:rsidRPr="000F7CB7">
        <w:rPr>
          <w:rFonts w:ascii="Calibri" w:hAnsi="Calibri"/>
          <w:b/>
          <w:bCs/>
          <w:spacing w:val="-3"/>
        </w:rPr>
        <w:t>DETAILS</w:t>
      </w:r>
    </w:p>
    <w:p w:rsidR="000F7CB7" w:rsidRPr="000F7CB7" w:rsidRDefault="000F7CB7" w:rsidP="000F7CB7">
      <w:pPr>
        <w:pStyle w:val="BodyText"/>
        <w:kinsoku w:val="0"/>
        <w:overflowPunct w:val="0"/>
        <w:spacing w:before="5"/>
        <w:ind w:left="0" w:firstLine="0"/>
        <w:jc w:val="both"/>
        <w:rPr>
          <w:rFonts w:ascii="Calibri" w:hAnsi="Calibri"/>
          <w:b/>
          <w:bCs/>
        </w:rPr>
      </w:pPr>
    </w:p>
    <w:tbl>
      <w:tblPr>
        <w:tblW w:w="0" w:type="auto"/>
        <w:tblInd w:w="122" w:type="dxa"/>
        <w:tblLayout w:type="fixed"/>
        <w:tblCellMar>
          <w:left w:w="0" w:type="dxa"/>
          <w:right w:w="0" w:type="dxa"/>
        </w:tblCellMar>
        <w:tblLook w:val="0000" w:firstRow="0" w:lastRow="0" w:firstColumn="0" w:lastColumn="0" w:noHBand="0" w:noVBand="0"/>
      </w:tblPr>
      <w:tblGrid>
        <w:gridCol w:w="5076"/>
        <w:gridCol w:w="5071"/>
      </w:tblGrid>
      <w:tr w:rsidR="000F7CB7" w:rsidRPr="000F7CB7" w:rsidTr="00614EDA">
        <w:trPr>
          <w:trHeight w:hRule="exact" w:val="254"/>
        </w:trPr>
        <w:tc>
          <w:tcPr>
            <w:tcW w:w="5076" w:type="dxa"/>
            <w:tcBorders>
              <w:top w:val="single" w:sz="4" w:space="0" w:color="000000"/>
              <w:left w:val="single" w:sz="4" w:space="0" w:color="000000"/>
              <w:bottom w:val="single" w:sz="4" w:space="0" w:color="000000"/>
              <w:right w:val="nil"/>
            </w:tcBorders>
            <w:shd w:val="clear" w:color="auto" w:fill="BEBEBE"/>
          </w:tcPr>
          <w:p w:rsidR="000F7CB7" w:rsidRPr="000F7CB7" w:rsidRDefault="000F7CB7" w:rsidP="00614EDA">
            <w:pPr>
              <w:jc w:val="both"/>
              <w:rPr>
                <w:rFonts w:ascii="Calibri" w:hAnsi="Calibri" w:cs="Arial"/>
                <w:sz w:val="22"/>
                <w:szCs w:val="22"/>
              </w:rPr>
            </w:pPr>
          </w:p>
        </w:tc>
        <w:tc>
          <w:tcPr>
            <w:tcW w:w="5071" w:type="dxa"/>
            <w:tcBorders>
              <w:top w:val="single" w:sz="4" w:space="0" w:color="000000"/>
              <w:left w:val="nil"/>
              <w:bottom w:val="single" w:sz="4" w:space="0" w:color="000000"/>
              <w:right w:val="single" w:sz="4" w:space="0" w:color="000000"/>
            </w:tcBorders>
            <w:shd w:val="clear" w:color="auto" w:fill="BEBEBE"/>
          </w:tcPr>
          <w:p w:rsidR="000F7CB7" w:rsidRPr="000F7CB7" w:rsidRDefault="000F7CB7" w:rsidP="00614EDA">
            <w:pPr>
              <w:jc w:val="both"/>
              <w:rPr>
                <w:rFonts w:ascii="Calibri" w:hAnsi="Calibri" w:cs="Arial"/>
                <w:sz w:val="22"/>
                <w:szCs w:val="22"/>
              </w:rPr>
            </w:pPr>
          </w:p>
        </w:tc>
      </w:tr>
      <w:tr w:rsidR="000F7CB7" w:rsidRPr="000F7CB7" w:rsidTr="00614EDA">
        <w:trPr>
          <w:trHeight w:hRule="exact" w:val="524"/>
        </w:trPr>
        <w:tc>
          <w:tcPr>
            <w:tcW w:w="5076" w:type="dxa"/>
            <w:tcBorders>
              <w:top w:val="single" w:sz="4" w:space="0" w:color="000000"/>
              <w:left w:val="single" w:sz="4" w:space="0" w:color="000000"/>
              <w:bottom w:val="single" w:sz="4" w:space="0" w:color="000000"/>
              <w:right w:val="single" w:sz="4" w:space="0" w:color="000000"/>
            </w:tcBorders>
          </w:tcPr>
          <w:p w:rsidR="000F7CB7" w:rsidRPr="003F511C" w:rsidRDefault="000F7CB7" w:rsidP="00614EDA">
            <w:pPr>
              <w:pStyle w:val="TableParagraph"/>
              <w:kinsoku w:val="0"/>
              <w:overflowPunct w:val="0"/>
              <w:spacing w:line="242" w:lineRule="exact"/>
              <w:ind w:left="104"/>
              <w:jc w:val="both"/>
              <w:rPr>
                <w:rFonts w:asciiTheme="minorHAnsi" w:hAnsiTheme="minorHAnsi" w:cstheme="minorHAnsi"/>
                <w:sz w:val="22"/>
                <w:szCs w:val="22"/>
              </w:rPr>
            </w:pPr>
            <w:r w:rsidRPr="003F511C">
              <w:rPr>
                <w:rFonts w:asciiTheme="minorHAnsi" w:hAnsiTheme="minorHAnsi" w:cstheme="minorHAnsi"/>
                <w:b/>
                <w:bCs/>
                <w:sz w:val="22"/>
                <w:szCs w:val="22"/>
              </w:rPr>
              <w:t>Job</w:t>
            </w:r>
            <w:r w:rsidRPr="003F511C">
              <w:rPr>
                <w:rFonts w:asciiTheme="minorHAnsi" w:hAnsiTheme="minorHAnsi" w:cstheme="minorHAnsi"/>
                <w:b/>
                <w:bCs/>
                <w:spacing w:val="-5"/>
                <w:sz w:val="22"/>
                <w:szCs w:val="22"/>
              </w:rPr>
              <w:t xml:space="preserve"> </w:t>
            </w:r>
            <w:r w:rsidRPr="003F511C">
              <w:rPr>
                <w:rFonts w:asciiTheme="minorHAnsi" w:hAnsiTheme="minorHAnsi" w:cstheme="minorHAnsi"/>
                <w:b/>
                <w:bCs/>
                <w:spacing w:val="-1"/>
                <w:sz w:val="22"/>
                <w:szCs w:val="22"/>
              </w:rPr>
              <w:t>Title:</w:t>
            </w:r>
          </w:p>
        </w:tc>
        <w:tc>
          <w:tcPr>
            <w:tcW w:w="5071" w:type="dxa"/>
            <w:tcBorders>
              <w:top w:val="single" w:sz="4" w:space="0" w:color="000000"/>
              <w:left w:val="single" w:sz="4" w:space="0" w:color="000000"/>
              <w:bottom w:val="single" w:sz="4" w:space="0" w:color="000000"/>
              <w:right w:val="single" w:sz="4" w:space="0" w:color="000000"/>
            </w:tcBorders>
          </w:tcPr>
          <w:p w:rsidR="00121F93" w:rsidRPr="003F511C" w:rsidRDefault="00E07DA8" w:rsidP="00614EDA">
            <w:pPr>
              <w:pStyle w:val="TableParagraph"/>
              <w:kinsoku w:val="0"/>
              <w:overflowPunct w:val="0"/>
              <w:spacing w:line="247" w:lineRule="exact"/>
              <w:ind w:left="99"/>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Non-Site Specific </w:t>
            </w:r>
            <w:r w:rsidR="00121F93">
              <w:rPr>
                <w:rFonts w:asciiTheme="minorHAnsi" w:hAnsiTheme="minorHAnsi" w:cstheme="minorHAnsi"/>
                <w:spacing w:val="-2"/>
                <w:sz w:val="22"/>
                <w:szCs w:val="22"/>
              </w:rPr>
              <w:t xml:space="preserve">Pathway lead  </w:t>
            </w:r>
          </w:p>
          <w:p w:rsidR="000F7CB7" w:rsidRPr="003F511C" w:rsidRDefault="000F7CB7" w:rsidP="00614EDA">
            <w:pPr>
              <w:pStyle w:val="TableParagraph"/>
              <w:kinsoku w:val="0"/>
              <w:overflowPunct w:val="0"/>
              <w:spacing w:line="247" w:lineRule="exact"/>
              <w:ind w:left="99"/>
              <w:jc w:val="both"/>
              <w:rPr>
                <w:rFonts w:asciiTheme="minorHAnsi" w:hAnsiTheme="minorHAnsi" w:cstheme="minorHAnsi"/>
                <w:sz w:val="22"/>
                <w:szCs w:val="22"/>
              </w:rPr>
            </w:pPr>
          </w:p>
        </w:tc>
      </w:tr>
      <w:tr w:rsidR="000F7CB7" w:rsidRPr="000F7CB7" w:rsidTr="00614EDA">
        <w:trPr>
          <w:trHeight w:hRule="exact" w:val="514"/>
        </w:trPr>
        <w:tc>
          <w:tcPr>
            <w:tcW w:w="5076" w:type="dxa"/>
            <w:tcBorders>
              <w:top w:val="single" w:sz="4" w:space="0" w:color="000000"/>
              <w:left w:val="single" w:sz="4" w:space="0" w:color="000000"/>
              <w:bottom w:val="single" w:sz="4" w:space="0" w:color="000000"/>
              <w:right w:val="single" w:sz="4" w:space="0" w:color="000000"/>
            </w:tcBorders>
          </w:tcPr>
          <w:p w:rsidR="000F7CB7" w:rsidRPr="003F511C" w:rsidRDefault="000F7CB7" w:rsidP="00614EDA">
            <w:pPr>
              <w:pStyle w:val="TableParagraph"/>
              <w:kinsoku w:val="0"/>
              <w:overflowPunct w:val="0"/>
              <w:spacing w:line="242" w:lineRule="exact"/>
              <w:ind w:left="104"/>
              <w:jc w:val="both"/>
              <w:rPr>
                <w:rFonts w:asciiTheme="minorHAnsi" w:hAnsiTheme="minorHAnsi" w:cstheme="minorHAnsi"/>
                <w:sz w:val="22"/>
                <w:szCs w:val="22"/>
              </w:rPr>
            </w:pPr>
            <w:r w:rsidRPr="003F511C">
              <w:rPr>
                <w:rFonts w:asciiTheme="minorHAnsi" w:hAnsiTheme="minorHAnsi" w:cstheme="minorHAnsi"/>
                <w:b/>
                <w:bCs/>
                <w:spacing w:val="-1"/>
                <w:sz w:val="22"/>
                <w:szCs w:val="22"/>
              </w:rPr>
              <w:t>Band:</w:t>
            </w:r>
          </w:p>
        </w:tc>
        <w:tc>
          <w:tcPr>
            <w:tcW w:w="5071" w:type="dxa"/>
            <w:tcBorders>
              <w:top w:val="single" w:sz="4" w:space="0" w:color="000000"/>
              <w:left w:val="single" w:sz="4" w:space="0" w:color="000000"/>
              <w:bottom w:val="single" w:sz="4" w:space="0" w:color="000000"/>
              <w:right w:val="single" w:sz="4" w:space="0" w:color="000000"/>
            </w:tcBorders>
          </w:tcPr>
          <w:p w:rsidR="000F7CB7" w:rsidRPr="00387CE8" w:rsidRDefault="003F511C" w:rsidP="00614EDA">
            <w:pPr>
              <w:pStyle w:val="TableParagraph"/>
              <w:kinsoku w:val="0"/>
              <w:overflowPunct w:val="0"/>
              <w:spacing w:line="247" w:lineRule="exact"/>
              <w:ind w:left="99"/>
              <w:jc w:val="both"/>
              <w:rPr>
                <w:rFonts w:asciiTheme="minorHAnsi" w:hAnsiTheme="minorHAnsi" w:cstheme="minorHAnsi"/>
                <w:color w:val="000000" w:themeColor="text1"/>
                <w:sz w:val="22"/>
                <w:szCs w:val="22"/>
              </w:rPr>
            </w:pPr>
            <w:r w:rsidRPr="00387CE8">
              <w:rPr>
                <w:rFonts w:asciiTheme="minorHAnsi" w:hAnsiTheme="minorHAnsi" w:cstheme="minorHAnsi"/>
                <w:color w:val="000000" w:themeColor="text1"/>
                <w:spacing w:val="-1"/>
                <w:sz w:val="22"/>
                <w:szCs w:val="22"/>
              </w:rPr>
              <w:t xml:space="preserve">TBC. </w:t>
            </w:r>
            <w:proofErr w:type="spellStart"/>
            <w:r w:rsidRPr="00387CE8">
              <w:rPr>
                <w:rFonts w:asciiTheme="minorHAnsi" w:hAnsiTheme="minorHAnsi" w:cstheme="minorHAnsi"/>
                <w:color w:val="000000" w:themeColor="text1"/>
                <w:sz w:val="22"/>
                <w:szCs w:val="22"/>
              </w:rPr>
              <w:t>AfC</w:t>
            </w:r>
            <w:proofErr w:type="spellEnd"/>
            <w:r w:rsidRPr="00387CE8">
              <w:rPr>
                <w:rFonts w:asciiTheme="minorHAnsi" w:hAnsiTheme="minorHAnsi" w:cstheme="minorHAnsi"/>
                <w:color w:val="000000" w:themeColor="text1"/>
                <w:sz w:val="22"/>
                <w:szCs w:val="22"/>
              </w:rPr>
              <w:t xml:space="preserve"> Pay scale (Subject to formal matching), </w:t>
            </w:r>
            <w:r w:rsidR="00387CE8" w:rsidRPr="00387CE8">
              <w:rPr>
                <w:rFonts w:asciiTheme="minorHAnsi" w:hAnsiTheme="minorHAnsi" w:cstheme="minorHAnsi"/>
                <w:color w:val="000000" w:themeColor="text1"/>
                <w:sz w:val="22"/>
                <w:szCs w:val="22"/>
              </w:rPr>
              <w:t>4</w:t>
            </w:r>
            <w:r w:rsidRPr="00387CE8">
              <w:rPr>
                <w:rFonts w:asciiTheme="minorHAnsi" w:hAnsiTheme="minorHAnsi" w:cstheme="minorHAnsi"/>
                <w:bCs/>
                <w:color w:val="000000" w:themeColor="text1"/>
                <w:sz w:val="22"/>
                <w:szCs w:val="22"/>
              </w:rPr>
              <w:t xml:space="preserve"> hours per week</w:t>
            </w:r>
          </w:p>
        </w:tc>
      </w:tr>
      <w:tr w:rsidR="000F7CB7" w:rsidRPr="000F7CB7" w:rsidTr="003F511C">
        <w:trPr>
          <w:trHeight w:hRule="exact" w:val="413"/>
        </w:trPr>
        <w:tc>
          <w:tcPr>
            <w:tcW w:w="5076" w:type="dxa"/>
            <w:tcBorders>
              <w:top w:val="single" w:sz="4" w:space="0" w:color="000000"/>
              <w:left w:val="single" w:sz="4" w:space="0" w:color="000000"/>
              <w:bottom w:val="single" w:sz="4" w:space="0" w:color="000000"/>
              <w:right w:val="single" w:sz="4" w:space="0" w:color="000000"/>
            </w:tcBorders>
          </w:tcPr>
          <w:p w:rsidR="000F7CB7" w:rsidRPr="003F511C" w:rsidRDefault="000F7CB7" w:rsidP="00614EDA">
            <w:pPr>
              <w:pStyle w:val="TableParagraph"/>
              <w:kinsoku w:val="0"/>
              <w:overflowPunct w:val="0"/>
              <w:spacing w:line="242" w:lineRule="exact"/>
              <w:ind w:left="104"/>
              <w:jc w:val="both"/>
              <w:rPr>
                <w:rFonts w:asciiTheme="minorHAnsi" w:hAnsiTheme="minorHAnsi" w:cstheme="minorHAnsi"/>
                <w:sz w:val="22"/>
                <w:szCs w:val="22"/>
              </w:rPr>
            </w:pPr>
            <w:r w:rsidRPr="003F511C">
              <w:rPr>
                <w:rFonts w:asciiTheme="minorHAnsi" w:hAnsiTheme="minorHAnsi" w:cstheme="minorHAnsi"/>
                <w:b/>
                <w:bCs/>
                <w:spacing w:val="-1"/>
                <w:sz w:val="22"/>
                <w:szCs w:val="22"/>
              </w:rPr>
              <w:t>Reports</w:t>
            </w:r>
            <w:r w:rsidRPr="003F511C">
              <w:rPr>
                <w:rFonts w:asciiTheme="minorHAnsi" w:hAnsiTheme="minorHAnsi" w:cstheme="minorHAnsi"/>
                <w:b/>
                <w:bCs/>
                <w:spacing w:val="-2"/>
                <w:sz w:val="22"/>
                <w:szCs w:val="22"/>
              </w:rPr>
              <w:t xml:space="preserve"> </w:t>
            </w:r>
            <w:r w:rsidRPr="003F511C">
              <w:rPr>
                <w:rFonts w:asciiTheme="minorHAnsi" w:hAnsiTheme="minorHAnsi" w:cstheme="minorHAnsi"/>
                <w:b/>
                <w:bCs/>
                <w:spacing w:val="-1"/>
                <w:sz w:val="22"/>
                <w:szCs w:val="22"/>
              </w:rPr>
              <w:t>to:</w:t>
            </w:r>
          </w:p>
        </w:tc>
        <w:tc>
          <w:tcPr>
            <w:tcW w:w="5071" w:type="dxa"/>
            <w:tcBorders>
              <w:top w:val="single" w:sz="4" w:space="0" w:color="000000"/>
              <w:left w:val="single" w:sz="4" w:space="0" w:color="000000"/>
              <w:bottom w:val="single" w:sz="4" w:space="0" w:color="000000"/>
              <w:right w:val="single" w:sz="4" w:space="0" w:color="000000"/>
            </w:tcBorders>
          </w:tcPr>
          <w:p w:rsidR="000F7CB7" w:rsidRPr="00387CE8" w:rsidRDefault="00996292" w:rsidP="00996292">
            <w:pPr>
              <w:pStyle w:val="TableParagraph"/>
              <w:kinsoku w:val="0"/>
              <w:overflowPunct w:val="0"/>
              <w:spacing w:line="241" w:lineRule="auto"/>
              <w:ind w:left="99" w:right="944"/>
              <w:jc w:val="both"/>
              <w:rPr>
                <w:rFonts w:asciiTheme="minorHAnsi" w:hAnsiTheme="minorHAnsi" w:cstheme="minorHAnsi"/>
                <w:i/>
                <w:color w:val="000000" w:themeColor="text1"/>
                <w:sz w:val="22"/>
                <w:szCs w:val="22"/>
              </w:rPr>
            </w:pPr>
            <w:r w:rsidRPr="00387CE8">
              <w:rPr>
                <w:rFonts w:asciiTheme="minorHAnsi" w:hAnsiTheme="minorHAnsi" w:cstheme="minorHAnsi"/>
                <w:i/>
                <w:color w:val="000000" w:themeColor="text1"/>
                <w:sz w:val="22"/>
                <w:szCs w:val="22"/>
              </w:rPr>
              <w:t xml:space="preserve">CD Cancer services </w:t>
            </w:r>
          </w:p>
        </w:tc>
      </w:tr>
      <w:tr w:rsidR="000F7CB7" w:rsidRPr="000F7CB7" w:rsidTr="00614EDA">
        <w:trPr>
          <w:trHeight w:hRule="exact" w:val="249"/>
        </w:trPr>
        <w:tc>
          <w:tcPr>
            <w:tcW w:w="5076" w:type="dxa"/>
            <w:tcBorders>
              <w:top w:val="single" w:sz="4" w:space="0" w:color="000000"/>
              <w:left w:val="single" w:sz="4" w:space="0" w:color="000000"/>
              <w:bottom w:val="nil"/>
              <w:right w:val="single" w:sz="4" w:space="0" w:color="000000"/>
            </w:tcBorders>
          </w:tcPr>
          <w:p w:rsidR="000F7CB7" w:rsidRPr="003F511C" w:rsidRDefault="000F7CB7" w:rsidP="00614EDA">
            <w:pPr>
              <w:pStyle w:val="TableParagraph"/>
              <w:kinsoku w:val="0"/>
              <w:overflowPunct w:val="0"/>
              <w:spacing w:line="242" w:lineRule="exact"/>
              <w:ind w:left="104"/>
              <w:jc w:val="both"/>
              <w:rPr>
                <w:rFonts w:asciiTheme="minorHAnsi" w:hAnsiTheme="minorHAnsi" w:cstheme="minorHAnsi"/>
                <w:sz w:val="22"/>
                <w:szCs w:val="22"/>
              </w:rPr>
            </w:pPr>
            <w:r w:rsidRPr="003F511C">
              <w:rPr>
                <w:rFonts w:asciiTheme="minorHAnsi" w:hAnsiTheme="minorHAnsi" w:cstheme="minorHAnsi"/>
                <w:b/>
                <w:bCs/>
                <w:spacing w:val="-1"/>
                <w:sz w:val="22"/>
                <w:szCs w:val="22"/>
              </w:rPr>
              <w:t xml:space="preserve">Department </w:t>
            </w:r>
            <w:r w:rsidRPr="003F511C">
              <w:rPr>
                <w:rFonts w:asciiTheme="minorHAnsi" w:hAnsiTheme="minorHAnsi" w:cstheme="minorHAnsi"/>
                <w:b/>
                <w:bCs/>
                <w:sz w:val="22"/>
                <w:szCs w:val="22"/>
              </w:rPr>
              <w:t>/</w:t>
            </w:r>
            <w:r w:rsidRPr="003F511C">
              <w:rPr>
                <w:rFonts w:asciiTheme="minorHAnsi" w:hAnsiTheme="minorHAnsi" w:cstheme="minorHAnsi"/>
                <w:b/>
                <w:bCs/>
                <w:spacing w:val="2"/>
                <w:sz w:val="22"/>
                <w:szCs w:val="22"/>
              </w:rPr>
              <w:t xml:space="preserve"> </w:t>
            </w:r>
            <w:r w:rsidRPr="003F511C">
              <w:rPr>
                <w:rFonts w:asciiTheme="minorHAnsi" w:hAnsiTheme="minorHAnsi" w:cstheme="minorHAnsi"/>
                <w:b/>
                <w:bCs/>
                <w:spacing w:val="-2"/>
                <w:sz w:val="22"/>
                <w:szCs w:val="22"/>
              </w:rPr>
              <w:t>Directorate:</w:t>
            </w:r>
          </w:p>
        </w:tc>
        <w:tc>
          <w:tcPr>
            <w:tcW w:w="5071" w:type="dxa"/>
            <w:tcBorders>
              <w:top w:val="single" w:sz="4" w:space="0" w:color="000000"/>
              <w:left w:val="single" w:sz="4" w:space="0" w:color="000000"/>
              <w:bottom w:val="nil"/>
              <w:right w:val="single" w:sz="4" w:space="0" w:color="000000"/>
            </w:tcBorders>
          </w:tcPr>
          <w:p w:rsidR="000F7CB7" w:rsidRPr="003F511C" w:rsidRDefault="00387CE8" w:rsidP="00614EDA">
            <w:pPr>
              <w:pStyle w:val="TableParagraph"/>
              <w:kinsoku w:val="0"/>
              <w:overflowPunct w:val="0"/>
              <w:spacing w:line="242" w:lineRule="exact"/>
              <w:ind w:left="99"/>
              <w:jc w:val="both"/>
              <w:rPr>
                <w:rFonts w:asciiTheme="minorHAnsi" w:hAnsiTheme="minorHAnsi" w:cstheme="minorHAnsi"/>
                <w:sz w:val="22"/>
                <w:szCs w:val="22"/>
              </w:rPr>
            </w:pPr>
            <w:r>
              <w:rPr>
                <w:rFonts w:asciiTheme="minorHAnsi" w:hAnsiTheme="minorHAnsi" w:cstheme="minorHAnsi"/>
                <w:b/>
                <w:bCs/>
                <w:spacing w:val="-2"/>
                <w:sz w:val="22"/>
                <w:szCs w:val="22"/>
              </w:rPr>
              <w:t xml:space="preserve">Community </w:t>
            </w:r>
            <w:r w:rsidR="000F7CB7" w:rsidRPr="003F511C">
              <w:rPr>
                <w:rFonts w:asciiTheme="minorHAnsi" w:hAnsiTheme="minorHAnsi" w:cstheme="minorHAnsi"/>
                <w:b/>
                <w:bCs/>
                <w:spacing w:val="-2"/>
                <w:sz w:val="22"/>
                <w:szCs w:val="22"/>
              </w:rPr>
              <w:t>Services Division</w:t>
            </w:r>
          </w:p>
        </w:tc>
      </w:tr>
      <w:tr w:rsidR="000F7CB7" w:rsidRPr="000F7CB7" w:rsidTr="00614EDA">
        <w:trPr>
          <w:trHeight w:hRule="exact" w:val="259"/>
        </w:trPr>
        <w:tc>
          <w:tcPr>
            <w:tcW w:w="5076" w:type="dxa"/>
            <w:tcBorders>
              <w:top w:val="nil"/>
              <w:left w:val="single" w:sz="4" w:space="0" w:color="000000"/>
              <w:bottom w:val="single" w:sz="4" w:space="0" w:color="000000"/>
              <w:right w:val="single" w:sz="4" w:space="0" w:color="000000"/>
            </w:tcBorders>
          </w:tcPr>
          <w:p w:rsidR="000F7CB7" w:rsidRPr="000F7CB7" w:rsidRDefault="000F7CB7" w:rsidP="00614EDA">
            <w:pPr>
              <w:jc w:val="both"/>
              <w:rPr>
                <w:rFonts w:ascii="Calibri" w:hAnsi="Calibri" w:cs="Arial"/>
                <w:sz w:val="22"/>
                <w:szCs w:val="22"/>
              </w:rPr>
            </w:pPr>
          </w:p>
        </w:tc>
        <w:tc>
          <w:tcPr>
            <w:tcW w:w="5071" w:type="dxa"/>
            <w:tcBorders>
              <w:top w:val="nil"/>
              <w:left w:val="single" w:sz="4" w:space="0" w:color="000000"/>
              <w:bottom w:val="single" w:sz="4" w:space="0" w:color="000000"/>
              <w:right w:val="single" w:sz="4" w:space="0" w:color="000000"/>
            </w:tcBorders>
          </w:tcPr>
          <w:p w:rsidR="000F7CB7" w:rsidRPr="000F7CB7" w:rsidRDefault="000F7CB7" w:rsidP="00614EDA">
            <w:pPr>
              <w:jc w:val="both"/>
              <w:rPr>
                <w:rFonts w:ascii="Calibri" w:hAnsi="Calibri" w:cs="Arial"/>
                <w:sz w:val="22"/>
                <w:szCs w:val="22"/>
              </w:rPr>
            </w:pPr>
          </w:p>
        </w:tc>
      </w:tr>
    </w:tbl>
    <w:p w:rsidR="000F7CB7" w:rsidRPr="000F7CB7" w:rsidRDefault="000F7CB7" w:rsidP="000F7CB7">
      <w:pPr>
        <w:pStyle w:val="BodyText"/>
        <w:kinsoku w:val="0"/>
        <w:overflowPunct w:val="0"/>
        <w:ind w:left="0" w:firstLine="0"/>
        <w:jc w:val="both"/>
        <w:rPr>
          <w:rFonts w:ascii="Calibri" w:hAnsi="Calibri"/>
          <w:b/>
          <w:bCs/>
        </w:rPr>
      </w:pPr>
    </w:p>
    <w:p w:rsidR="000F7CB7" w:rsidRPr="000F7CB7" w:rsidRDefault="000F7CB7" w:rsidP="000F7CB7">
      <w:pPr>
        <w:pStyle w:val="BodyText"/>
        <w:kinsoku w:val="0"/>
        <w:overflowPunct w:val="0"/>
        <w:ind w:left="0" w:firstLine="0"/>
        <w:jc w:val="both"/>
        <w:rPr>
          <w:rFonts w:ascii="Calibri" w:hAnsi="Calibri"/>
          <w:b/>
          <w:bCs/>
        </w:rPr>
      </w:pPr>
    </w:p>
    <w:p w:rsidR="000F7CB7" w:rsidRPr="000F7CB7" w:rsidRDefault="000F7CB7" w:rsidP="000F7CB7">
      <w:pPr>
        <w:pStyle w:val="BodyText"/>
        <w:kinsoku w:val="0"/>
        <w:overflowPunct w:val="0"/>
        <w:spacing w:before="10"/>
        <w:ind w:left="0" w:firstLine="0"/>
        <w:jc w:val="both"/>
        <w:rPr>
          <w:rFonts w:ascii="Calibri" w:hAnsi="Calibri"/>
          <w:b/>
          <w:bCs/>
        </w:rPr>
      </w:pPr>
    </w:p>
    <w:p w:rsidR="000F7CB7" w:rsidRPr="000F7CB7" w:rsidRDefault="000F7CB7" w:rsidP="000F7CB7">
      <w:pPr>
        <w:pStyle w:val="BodyText"/>
        <w:numPr>
          <w:ilvl w:val="0"/>
          <w:numId w:val="3"/>
        </w:numPr>
        <w:tabs>
          <w:tab w:val="left" w:pos="954"/>
        </w:tabs>
        <w:kinsoku w:val="0"/>
        <w:overflowPunct w:val="0"/>
        <w:spacing w:before="72"/>
        <w:ind w:hanging="720"/>
        <w:jc w:val="both"/>
        <w:rPr>
          <w:rFonts w:ascii="Calibri" w:hAnsi="Calibri"/>
        </w:rPr>
      </w:pPr>
      <w:r w:rsidRPr="000F7CB7">
        <w:rPr>
          <w:rFonts w:ascii="Calibri" w:hAnsi="Calibri"/>
          <w:b/>
          <w:bCs/>
        </w:rPr>
        <w:t xml:space="preserve">JOB </w:t>
      </w:r>
      <w:r w:rsidRPr="000F7CB7">
        <w:rPr>
          <w:rFonts w:ascii="Calibri" w:hAnsi="Calibri"/>
          <w:b/>
          <w:bCs/>
          <w:spacing w:val="-2"/>
        </w:rPr>
        <w:t>PURPOSE</w:t>
      </w:r>
    </w:p>
    <w:p w:rsidR="000F7CB7" w:rsidRPr="000F7CB7" w:rsidRDefault="000F7CB7" w:rsidP="000F7CB7">
      <w:pPr>
        <w:pStyle w:val="BodyText"/>
        <w:kinsoku w:val="0"/>
        <w:overflowPunct w:val="0"/>
        <w:spacing w:before="11"/>
        <w:ind w:left="0" w:firstLine="0"/>
        <w:jc w:val="both"/>
        <w:rPr>
          <w:rFonts w:ascii="Calibri" w:hAnsi="Calibri"/>
          <w:b/>
          <w:bCs/>
        </w:rPr>
      </w:pPr>
    </w:p>
    <w:p w:rsidR="000F7CB7" w:rsidRPr="000F7CB7" w:rsidRDefault="000F7CB7" w:rsidP="000F7CB7">
      <w:pPr>
        <w:pStyle w:val="BodyText"/>
        <w:kinsoku w:val="0"/>
        <w:overflowPunct w:val="0"/>
        <w:spacing w:line="200" w:lineRule="atLeast"/>
        <w:ind w:left="112" w:firstLine="0"/>
        <w:jc w:val="both"/>
        <w:rPr>
          <w:rFonts w:ascii="Calibri" w:hAnsi="Calibri"/>
        </w:rPr>
      </w:pPr>
      <w:r w:rsidRPr="000F7CB7">
        <w:rPr>
          <w:rFonts w:ascii="Calibri" w:hAnsi="Calibri"/>
          <w:noProof/>
        </w:rPr>
        <mc:AlternateContent>
          <mc:Choice Requires="wpg">
            <w:drawing>
              <wp:inline distT="0" distB="0" distL="0" distR="0" wp14:anchorId="1DB7791D" wp14:editId="22AE06EF">
                <wp:extent cx="6300470" cy="4572000"/>
                <wp:effectExtent l="0" t="0" r="508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4572000"/>
                          <a:chOff x="5" y="5"/>
                          <a:chExt cx="9922" cy="3218"/>
                        </a:xfrm>
                      </wpg:grpSpPr>
                      <wps:wsp>
                        <wps:cNvPr id="19" name="Freeform 15"/>
                        <wps:cNvSpPr>
                          <a:spLocks/>
                        </wps:cNvSpPr>
                        <wps:spPr bwMode="auto">
                          <a:xfrm>
                            <a:off x="20" y="10"/>
                            <a:ext cx="101" cy="250"/>
                          </a:xfrm>
                          <a:custGeom>
                            <a:avLst/>
                            <a:gdLst>
                              <a:gd name="T0" fmla="*/ 0 w 101"/>
                              <a:gd name="T1" fmla="*/ 249 h 250"/>
                              <a:gd name="T2" fmla="*/ 100 w 101"/>
                              <a:gd name="T3" fmla="*/ 249 h 250"/>
                              <a:gd name="T4" fmla="*/ 100 w 101"/>
                              <a:gd name="T5" fmla="*/ 0 h 250"/>
                              <a:gd name="T6" fmla="*/ 0 w 101"/>
                              <a:gd name="T7" fmla="*/ 0 h 250"/>
                              <a:gd name="T8" fmla="*/ 0 w 101"/>
                              <a:gd name="T9" fmla="*/ 249 h 250"/>
                            </a:gdLst>
                            <a:ahLst/>
                            <a:cxnLst>
                              <a:cxn ang="0">
                                <a:pos x="T0" y="T1"/>
                              </a:cxn>
                              <a:cxn ang="0">
                                <a:pos x="T2" y="T3"/>
                              </a:cxn>
                              <a:cxn ang="0">
                                <a:pos x="T4" y="T5"/>
                              </a:cxn>
                              <a:cxn ang="0">
                                <a:pos x="T6" y="T7"/>
                              </a:cxn>
                              <a:cxn ang="0">
                                <a:pos x="T8" y="T9"/>
                              </a:cxn>
                            </a:cxnLst>
                            <a:rect l="0" t="0" r="r" b="b"/>
                            <a:pathLst>
                              <a:path w="101" h="250">
                                <a:moveTo>
                                  <a:pt x="0" y="249"/>
                                </a:moveTo>
                                <a:lnTo>
                                  <a:pt x="100" y="249"/>
                                </a:lnTo>
                                <a:lnTo>
                                  <a:pt x="100" y="0"/>
                                </a:lnTo>
                                <a:lnTo>
                                  <a:pt x="0" y="0"/>
                                </a:lnTo>
                                <a:lnTo>
                                  <a:pt x="0" y="24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6"/>
                        <wps:cNvSpPr>
                          <a:spLocks/>
                        </wps:cNvSpPr>
                        <wps:spPr bwMode="auto">
                          <a:xfrm>
                            <a:off x="9796" y="10"/>
                            <a:ext cx="106" cy="250"/>
                          </a:xfrm>
                          <a:custGeom>
                            <a:avLst/>
                            <a:gdLst>
                              <a:gd name="T0" fmla="*/ 0 w 106"/>
                              <a:gd name="T1" fmla="*/ 249 h 250"/>
                              <a:gd name="T2" fmla="*/ 105 w 106"/>
                              <a:gd name="T3" fmla="*/ 249 h 250"/>
                              <a:gd name="T4" fmla="*/ 105 w 106"/>
                              <a:gd name="T5" fmla="*/ 0 h 250"/>
                              <a:gd name="T6" fmla="*/ 0 w 106"/>
                              <a:gd name="T7" fmla="*/ 0 h 250"/>
                              <a:gd name="T8" fmla="*/ 0 w 106"/>
                              <a:gd name="T9" fmla="*/ 249 h 250"/>
                            </a:gdLst>
                            <a:ahLst/>
                            <a:cxnLst>
                              <a:cxn ang="0">
                                <a:pos x="T0" y="T1"/>
                              </a:cxn>
                              <a:cxn ang="0">
                                <a:pos x="T2" y="T3"/>
                              </a:cxn>
                              <a:cxn ang="0">
                                <a:pos x="T4" y="T5"/>
                              </a:cxn>
                              <a:cxn ang="0">
                                <a:pos x="T6" y="T7"/>
                              </a:cxn>
                              <a:cxn ang="0">
                                <a:pos x="T8" y="T9"/>
                              </a:cxn>
                            </a:cxnLst>
                            <a:rect l="0" t="0" r="r" b="b"/>
                            <a:pathLst>
                              <a:path w="106" h="250">
                                <a:moveTo>
                                  <a:pt x="0" y="249"/>
                                </a:moveTo>
                                <a:lnTo>
                                  <a:pt x="105" y="249"/>
                                </a:lnTo>
                                <a:lnTo>
                                  <a:pt x="105" y="0"/>
                                </a:lnTo>
                                <a:lnTo>
                                  <a:pt x="0" y="0"/>
                                </a:lnTo>
                                <a:lnTo>
                                  <a:pt x="0" y="24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7"/>
                        <wps:cNvSpPr>
                          <a:spLocks/>
                        </wps:cNvSpPr>
                        <wps:spPr bwMode="auto">
                          <a:xfrm>
                            <a:off x="121" y="10"/>
                            <a:ext cx="9676" cy="250"/>
                          </a:xfrm>
                          <a:custGeom>
                            <a:avLst/>
                            <a:gdLst>
                              <a:gd name="T0" fmla="*/ 0 w 9676"/>
                              <a:gd name="T1" fmla="*/ 249 h 250"/>
                              <a:gd name="T2" fmla="*/ 9675 w 9676"/>
                              <a:gd name="T3" fmla="*/ 249 h 250"/>
                              <a:gd name="T4" fmla="*/ 9675 w 9676"/>
                              <a:gd name="T5" fmla="*/ 0 h 250"/>
                              <a:gd name="T6" fmla="*/ 0 w 9676"/>
                              <a:gd name="T7" fmla="*/ 0 h 250"/>
                              <a:gd name="T8" fmla="*/ 0 w 9676"/>
                              <a:gd name="T9" fmla="*/ 249 h 250"/>
                            </a:gdLst>
                            <a:ahLst/>
                            <a:cxnLst>
                              <a:cxn ang="0">
                                <a:pos x="T0" y="T1"/>
                              </a:cxn>
                              <a:cxn ang="0">
                                <a:pos x="T2" y="T3"/>
                              </a:cxn>
                              <a:cxn ang="0">
                                <a:pos x="T4" y="T5"/>
                              </a:cxn>
                              <a:cxn ang="0">
                                <a:pos x="T6" y="T7"/>
                              </a:cxn>
                              <a:cxn ang="0">
                                <a:pos x="T8" y="T9"/>
                              </a:cxn>
                            </a:cxnLst>
                            <a:rect l="0" t="0" r="r" b="b"/>
                            <a:pathLst>
                              <a:path w="9676" h="250">
                                <a:moveTo>
                                  <a:pt x="0" y="249"/>
                                </a:moveTo>
                                <a:lnTo>
                                  <a:pt x="9675" y="249"/>
                                </a:lnTo>
                                <a:lnTo>
                                  <a:pt x="9675" y="0"/>
                                </a:lnTo>
                                <a:lnTo>
                                  <a:pt x="0" y="0"/>
                                </a:lnTo>
                                <a:lnTo>
                                  <a:pt x="0" y="24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8"/>
                        <wps:cNvSpPr>
                          <a:spLocks/>
                        </wps:cNvSpPr>
                        <wps:spPr bwMode="auto">
                          <a:xfrm>
                            <a:off x="5" y="5"/>
                            <a:ext cx="9907" cy="20"/>
                          </a:xfrm>
                          <a:custGeom>
                            <a:avLst/>
                            <a:gdLst>
                              <a:gd name="T0" fmla="*/ 0 w 9907"/>
                              <a:gd name="T1" fmla="*/ 0 h 20"/>
                              <a:gd name="T2" fmla="*/ 9906 w 9907"/>
                              <a:gd name="T3" fmla="*/ 0 h 20"/>
                            </a:gdLst>
                            <a:ahLst/>
                            <a:cxnLst>
                              <a:cxn ang="0">
                                <a:pos x="T0" y="T1"/>
                              </a:cxn>
                              <a:cxn ang="0">
                                <a:pos x="T2" y="T3"/>
                              </a:cxn>
                            </a:cxnLst>
                            <a:rect l="0" t="0" r="r" b="b"/>
                            <a:pathLst>
                              <a:path w="9907" h="20">
                                <a:moveTo>
                                  <a:pt x="0" y="0"/>
                                </a:moveTo>
                                <a:lnTo>
                                  <a:pt x="990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9"/>
                        <wps:cNvSpPr>
                          <a:spLocks/>
                        </wps:cNvSpPr>
                        <wps:spPr bwMode="auto">
                          <a:xfrm>
                            <a:off x="10" y="10"/>
                            <a:ext cx="20" cy="3188"/>
                          </a:xfrm>
                          <a:custGeom>
                            <a:avLst/>
                            <a:gdLst>
                              <a:gd name="T0" fmla="*/ 0 w 20"/>
                              <a:gd name="T1" fmla="*/ 0 h 3188"/>
                              <a:gd name="T2" fmla="*/ 0 w 20"/>
                              <a:gd name="T3" fmla="*/ 3187 h 3188"/>
                            </a:gdLst>
                            <a:ahLst/>
                            <a:cxnLst>
                              <a:cxn ang="0">
                                <a:pos x="T0" y="T1"/>
                              </a:cxn>
                              <a:cxn ang="0">
                                <a:pos x="T2" y="T3"/>
                              </a:cxn>
                            </a:cxnLst>
                            <a:rect l="0" t="0" r="r" b="b"/>
                            <a:pathLst>
                              <a:path w="20" h="3188">
                                <a:moveTo>
                                  <a:pt x="0" y="0"/>
                                </a:moveTo>
                                <a:lnTo>
                                  <a:pt x="0" y="318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0"/>
                        <wps:cNvSpPr>
                          <a:spLocks/>
                        </wps:cNvSpPr>
                        <wps:spPr bwMode="auto">
                          <a:xfrm>
                            <a:off x="9907" y="10"/>
                            <a:ext cx="20" cy="3188"/>
                          </a:xfrm>
                          <a:custGeom>
                            <a:avLst/>
                            <a:gdLst>
                              <a:gd name="T0" fmla="*/ 0 w 20"/>
                              <a:gd name="T1" fmla="*/ 0 h 3188"/>
                              <a:gd name="T2" fmla="*/ 0 w 20"/>
                              <a:gd name="T3" fmla="*/ 3187 h 3188"/>
                            </a:gdLst>
                            <a:ahLst/>
                            <a:cxnLst>
                              <a:cxn ang="0">
                                <a:pos x="T0" y="T1"/>
                              </a:cxn>
                              <a:cxn ang="0">
                                <a:pos x="T2" y="T3"/>
                              </a:cxn>
                            </a:cxnLst>
                            <a:rect l="0" t="0" r="r" b="b"/>
                            <a:pathLst>
                              <a:path w="20" h="3188">
                                <a:moveTo>
                                  <a:pt x="0" y="0"/>
                                </a:moveTo>
                                <a:lnTo>
                                  <a:pt x="0" y="318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1"/>
                        <wps:cNvSpPr>
                          <a:spLocks/>
                        </wps:cNvSpPr>
                        <wps:spPr bwMode="auto">
                          <a:xfrm>
                            <a:off x="5" y="264"/>
                            <a:ext cx="9907" cy="20"/>
                          </a:xfrm>
                          <a:custGeom>
                            <a:avLst/>
                            <a:gdLst>
                              <a:gd name="T0" fmla="*/ 0 w 9907"/>
                              <a:gd name="T1" fmla="*/ 0 h 20"/>
                              <a:gd name="T2" fmla="*/ 9906 w 9907"/>
                              <a:gd name="T3" fmla="*/ 0 h 20"/>
                            </a:gdLst>
                            <a:ahLst/>
                            <a:cxnLst>
                              <a:cxn ang="0">
                                <a:pos x="T0" y="T1"/>
                              </a:cxn>
                              <a:cxn ang="0">
                                <a:pos x="T2" y="T3"/>
                              </a:cxn>
                            </a:cxnLst>
                            <a:rect l="0" t="0" r="r" b="b"/>
                            <a:pathLst>
                              <a:path w="9907" h="20">
                                <a:moveTo>
                                  <a:pt x="0" y="0"/>
                                </a:moveTo>
                                <a:lnTo>
                                  <a:pt x="99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2"/>
                        <wps:cNvSpPr>
                          <a:spLocks/>
                        </wps:cNvSpPr>
                        <wps:spPr bwMode="auto">
                          <a:xfrm>
                            <a:off x="5" y="3203"/>
                            <a:ext cx="9907" cy="20"/>
                          </a:xfrm>
                          <a:custGeom>
                            <a:avLst/>
                            <a:gdLst>
                              <a:gd name="T0" fmla="*/ 0 w 9907"/>
                              <a:gd name="T1" fmla="*/ 0 h 20"/>
                              <a:gd name="T2" fmla="*/ 9906 w 9907"/>
                              <a:gd name="T3" fmla="*/ 0 h 20"/>
                            </a:gdLst>
                            <a:ahLst/>
                            <a:cxnLst>
                              <a:cxn ang="0">
                                <a:pos x="T0" y="T1"/>
                              </a:cxn>
                              <a:cxn ang="0">
                                <a:pos x="T2" y="T3"/>
                              </a:cxn>
                            </a:cxnLst>
                            <a:rect l="0" t="0" r="r" b="b"/>
                            <a:pathLst>
                              <a:path w="9907" h="20">
                                <a:moveTo>
                                  <a:pt x="0" y="0"/>
                                </a:moveTo>
                                <a:lnTo>
                                  <a:pt x="990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23"/>
                        <wps:cNvSpPr txBox="1">
                          <a:spLocks noChangeArrowheads="1"/>
                        </wps:cNvSpPr>
                        <wps:spPr bwMode="auto">
                          <a:xfrm>
                            <a:off x="11" y="265"/>
                            <a:ext cx="9897" cy="2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CB7" w:rsidRDefault="000F7CB7" w:rsidP="000F7CB7">
                              <w:pPr>
                                <w:pStyle w:val="BodyText"/>
                                <w:kinsoku w:val="0"/>
                                <w:overflowPunct w:val="0"/>
                                <w:ind w:left="0" w:firstLine="0"/>
                                <w:rPr>
                                  <w:b/>
                                  <w:bCs/>
                                </w:rPr>
                              </w:pPr>
                            </w:p>
                            <w:p w:rsidR="000F7CB7" w:rsidRPr="003F511C" w:rsidRDefault="000F7CB7" w:rsidP="000F7CB7">
                              <w:pPr>
                                <w:pStyle w:val="BodyText"/>
                                <w:kinsoku w:val="0"/>
                                <w:overflowPunct w:val="0"/>
                                <w:ind w:left="0" w:firstLine="0"/>
                                <w:jc w:val="both"/>
                                <w:rPr>
                                  <w:rFonts w:asciiTheme="minorHAnsi" w:hAnsiTheme="minorHAnsi" w:cstheme="minorHAnsi"/>
                                  <w:b/>
                                  <w:bCs/>
                                </w:rPr>
                              </w:pPr>
                            </w:p>
                            <w:p w:rsidR="000F7CB7" w:rsidRPr="003F511C" w:rsidRDefault="000F7CB7" w:rsidP="003F511C">
                              <w:pPr>
                                <w:pStyle w:val="BodyText"/>
                                <w:kinsoku w:val="0"/>
                                <w:overflowPunct w:val="0"/>
                                <w:spacing w:line="275" w:lineRule="auto"/>
                                <w:ind w:left="104" w:right="346" w:firstLine="0"/>
                                <w:jc w:val="both"/>
                                <w:rPr>
                                  <w:rFonts w:asciiTheme="minorHAnsi" w:hAnsiTheme="minorHAnsi" w:cstheme="minorHAnsi"/>
                                  <w:spacing w:val="-1"/>
                                </w:rPr>
                              </w:pPr>
                              <w:r w:rsidRPr="003F511C">
                                <w:rPr>
                                  <w:rFonts w:asciiTheme="minorHAnsi" w:hAnsiTheme="minorHAnsi" w:cstheme="minorHAnsi"/>
                                  <w:spacing w:val="-1"/>
                                </w:rPr>
                                <w:t>Within</w:t>
                              </w:r>
                              <w:r w:rsidRPr="003F511C">
                                <w:rPr>
                                  <w:rFonts w:asciiTheme="minorHAnsi" w:hAnsiTheme="minorHAnsi" w:cstheme="minorHAnsi"/>
                                  <w:spacing w:val="2"/>
                                </w:rPr>
                                <w:t xml:space="preserve"> </w:t>
                              </w:r>
                              <w:r w:rsidRPr="003F511C">
                                <w:rPr>
                                  <w:rFonts w:asciiTheme="minorHAnsi" w:hAnsiTheme="minorHAnsi" w:cstheme="minorHAnsi"/>
                                  <w:spacing w:val="-1"/>
                                </w:rPr>
                                <w:t>the</w:t>
                              </w:r>
                              <w:r w:rsidRPr="003F511C">
                                <w:rPr>
                                  <w:rFonts w:asciiTheme="minorHAnsi" w:hAnsiTheme="minorHAnsi" w:cstheme="minorHAnsi"/>
                                  <w:spacing w:val="-2"/>
                                </w:rPr>
                                <w:t xml:space="preserve"> </w:t>
                              </w:r>
                              <w:r w:rsidRPr="008C1ED3">
                                <w:rPr>
                                  <w:rFonts w:asciiTheme="minorHAnsi" w:hAnsiTheme="minorHAnsi" w:cstheme="minorHAnsi"/>
                                  <w:spacing w:val="-1"/>
                                </w:rPr>
                                <w:t>performance</w:t>
                              </w:r>
                              <w:r w:rsidRPr="008C1ED3">
                                <w:rPr>
                                  <w:rFonts w:asciiTheme="minorHAnsi" w:hAnsiTheme="minorHAnsi" w:cstheme="minorHAnsi"/>
                                  <w:spacing w:val="-2"/>
                                </w:rPr>
                                <w:t xml:space="preserve"> </w:t>
                              </w:r>
                              <w:r w:rsidRPr="008C1ED3">
                                <w:rPr>
                                  <w:rFonts w:asciiTheme="minorHAnsi" w:hAnsiTheme="minorHAnsi" w:cstheme="minorHAnsi"/>
                                  <w:spacing w:val="-1"/>
                                </w:rPr>
                                <w:t>and</w:t>
                              </w:r>
                              <w:r w:rsidRPr="008C1ED3">
                                <w:rPr>
                                  <w:rFonts w:asciiTheme="minorHAnsi" w:hAnsiTheme="minorHAnsi" w:cstheme="minorHAnsi"/>
                                  <w:spacing w:val="2"/>
                                </w:rPr>
                                <w:t xml:space="preserve"> </w:t>
                              </w:r>
                              <w:r w:rsidRPr="008C1ED3">
                                <w:rPr>
                                  <w:rFonts w:asciiTheme="minorHAnsi" w:hAnsiTheme="minorHAnsi" w:cstheme="minorHAnsi"/>
                                  <w:spacing w:val="-2"/>
                                </w:rPr>
                                <w:t>management</w:t>
                              </w:r>
                              <w:r w:rsidRPr="008C1ED3">
                                <w:rPr>
                                  <w:rFonts w:asciiTheme="minorHAnsi" w:hAnsiTheme="minorHAnsi" w:cstheme="minorHAnsi"/>
                                  <w:spacing w:val="-3"/>
                                </w:rPr>
                                <w:t xml:space="preserve"> </w:t>
                              </w:r>
                              <w:r w:rsidRPr="008C1ED3">
                                <w:rPr>
                                  <w:rFonts w:asciiTheme="minorHAnsi" w:hAnsiTheme="minorHAnsi" w:cstheme="minorHAnsi"/>
                                  <w:spacing w:val="-1"/>
                                </w:rPr>
                                <w:t>framework</w:t>
                              </w:r>
                              <w:r w:rsidRPr="008C1ED3">
                                <w:rPr>
                                  <w:rFonts w:asciiTheme="minorHAnsi" w:hAnsiTheme="minorHAnsi" w:cstheme="minorHAnsi"/>
                                  <w:spacing w:val="1"/>
                                </w:rPr>
                                <w:t xml:space="preserve"> </w:t>
                              </w:r>
                              <w:r w:rsidRPr="008C1ED3">
                                <w:rPr>
                                  <w:rFonts w:asciiTheme="minorHAnsi" w:hAnsiTheme="minorHAnsi" w:cstheme="minorHAnsi"/>
                                  <w:spacing w:val="-1"/>
                                </w:rPr>
                                <w:t>which</w:t>
                              </w:r>
                              <w:r w:rsidRPr="008C1ED3">
                                <w:rPr>
                                  <w:rFonts w:asciiTheme="minorHAnsi" w:hAnsiTheme="minorHAnsi" w:cstheme="minorHAnsi"/>
                                  <w:spacing w:val="-2"/>
                                </w:rPr>
                                <w:t xml:space="preserve"> </w:t>
                              </w:r>
                              <w:r w:rsidRPr="008C1ED3">
                                <w:rPr>
                                  <w:rFonts w:asciiTheme="minorHAnsi" w:hAnsiTheme="minorHAnsi" w:cstheme="minorHAnsi"/>
                                  <w:spacing w:val="-1"/>
                                </w:rPr>
                                <w:t>governs</w:t>
                              </w:r>
                              <w:r w:rsidRPr="008C1ED3">
                                <w:rPr>
                                  <w:rFonts w:asciiTheme="minorHAnsi" w:hAnsiTheme="minorHAnsi" w:cstheme="minorHAnsi"/>
                                  <w:spacing w:val="1"/>
                                </w:rPr>
                                <w:t xml:space="preserve"> </w:t>
                              </w:r>
                              <w:r w:rsidRPr="008C1ED3">
                                <w:rPr>
                                  <w:rFonts w:asciiTheme="minorHAnsi" w:hAnsiTheme="minorHAnsi" w:cstheme="minorHAnsi"/>
                                  <w:spacing w:val="-1"/>
                                </w:rPr>
                                <w:t>the</w:t>
                              </w:r>
                              <w:r w:rsidRPr="008C1ED3">
                                <w:rPr>
                                  <w:rFonts w:asciiTheme="minorHAnsi" w:hAnsiTheme="minorHAnsi" w:cstheme="minorHAnsi"/>
                                  <w:spacing w:val="-2"/>
                                </w:rPr>
                                <w:t xml:space="preserve"> </w:t>
                              </w:r>
                              <w:r w:rsidRPr="008C1ED3">
                                <w:rPr>
                                  <w:rFonts w:asciiTheme="minorHAnsi" w:hAnsiTheme="minorHAnsi" w:cstheme="minorHAnsi"/>
                                  <w:spacing w:val="-1"/>
                                </w:rPr>
                                <w:t>delivery</w:t>
                              </w:r>
                              <w:r w:rsidRPr="008C1ED3">
                                <w:rPr>
                                  <w:rFonts w:asciiTheme="minorHAnsi" w:hAnsiTheme="minorHAnsi" w:cstheme="minorHAnsi"/>
                                  <w:spacing w:val="1"/>
                                </w:rPr>
                                <w:t xml:space="preserve"> </w:t>
                              </w:r>
                              <w:r w:rsidRPr="008C1ED3">
                                <w:rPr>
                                  <w:rFonts w:asciiTheme="minorHAnsi" w:hAnsiTheme="minorHAnsi" w:cstheme="minorHAnsi"/>
                                  <w:spacing w:val="-2"/>
                                </w:rPr>
                                <w:t>of</w:t>
                              </w:r>
                              <w:r w:rsidRPr="008C1ED3">
                                <w:rPr>
                                  <w:rFonts w:asciiTheme="minorHAnsi" w:hAnsiTheme="minorHAnsi" w:cstheme="minorHAnsi"/>
                                  <w:spacing w:val="2"/>
                                </w:rPr>
                                <w:t xml:space="preserve"> </w:t>
                              </w:r>
                              <w:r w:rsidRPr="008C1ED3">
                                <w:rPr>
                                  <w:rFonts w:asciiTheme="minorHAnsi" w:hAnsiTheme="minorHAnsi" w:cstheme="minorHAnsi"/>
                                  <w:spacing w:val="-1"/>
                                </w:rPr>
                                <w:t>the</w:t>
                              </w:r>
                              <w:r w:rsidRPr="008C1ED3">
                                <w:rPr>
                                  <w:rFonts w:asciiTheme="minorHAnsi" w:hAnsiTheme="minorHAnsi" w:cstheme="minorHAnsi"/>
                                  <w:spacing w:val="2"/>
                                </w:rPr>
                                <w:t xml:space="preserve"> </w:t>
                              </w:r>
                              <w:r w:rsidRPr="008C1ED3">
                                <w:rPr>
                                  <w:rFonts w:asciiTheme="minorHAnsi" w:hAnsiTheme="minorHAnsi" w:cstheme="minorHAnsi"/>
                                  <w:spacing w:val="-1"/>
                                </w:rPr>
                                <w:t>Trust’s</w:t>
                              </w:r>
                              <w:r w:rsidRPr="008C1ED3">
                                <w:rPr>
                                  <w:rFonts w:asciiTheme="minorHAnsi" w:hAnsiTheme="minorHAnsi" w:cstheme="minorHAnsi"/>
                                  <w:spacing w:val="31"/>
                                </w:rPr>
                                <w:t xml:space="preserve"> </w:t>
                              </w:r>
                              <w:r w:rsidRPr="008C1ED3">
                                <w:rPr>
                                  <w:rFonts w:asciiTheme="minorHAnsi" w:hAnsiTheme="minorHAnsi" w:cstheme="minorHAnsi"/>
                                  <w:spacing w:val="-1"/>
                                </w:rPr>
                                <w:t>objectives,</w:t>
                              </w:r>
                              <w:r w:rsidRPr="008C1ED3">
                                <w:rPr>
                                  <w:rFonts w:asciiTheme="minorHAnsi" w:hAnsiTheme="minorHAnsi" w:cstheme="minorHAnsi"/>
                                  <w:spacing w:val="-3"/>
                                </w:rPr>
                                <w:t xml:space="preserve"> </w:t>
                              </w:r>
                              <w:r w:rsidRPr="008C1ED3">
                                <w:rPr>
                                  <w:rFonts w:asciiTheme="minorHAnsi" w:hAnsiTheme="minorHAnsi" w:cstheme="minorHAnsi"/>
                                  <w:spacing w:val="-2"/>
                                </w:rPr>
                                <w:t>to</w:t>
                              </w:r>
                              <w:r w:rsidRPr="008C1ED3">
                                <w:rPr>
                                  <w:rFonts w:asciiTheme="minorHAnsi" w:hAnsiTheme="minorHAnsi" w:cstheme="minorHAnsi"/>
                                  <w:spacing w:val="5"/>
                                </w:rPr>
                                <w:t xml:space="preserve"> </w:t>
                              </w:r>
                              <w:r w:rsidRPr="008C1ED3">
                                <w:rPr>
                                  <w:rFonts w:asciiTheme="minorHAnsi" w:hAnsiTheme="minorHAnsi" w:cstheme="minorHAnsi"/>
                                  <w:spacing w:val="-1"/>
                                </w:rPr>
                                <w:t>work</w:t>
                              </w:r>
                              <w:r w:rsidRPr="008C1ED3">
                                <w:rPr>
                                  <w:rFonts w:asciiTheme="minorHAnsi" w:hAnsiTheme="minorHAnsi" w:cstheme="minorHAnsi"/>
                                  <w:spacing w:val="1"/>
                                </w:rPr>
                                <w:t xml:space="preserve"> </w:t>
                              </w:r>
                              <w:r w:rsidRPr="008C1ED3">
                                <w:rPr>
                                  <w:rFonts w:asciiTheme="minorHAnsi" w:hAnsiTheme="minorHAnsi" w:cstheme="minorHAnsi"/>
                                  <w:spacing w:val="-2"/>
                                </w:rPr>
                                <w:t>with</w:t>
                              </w:r>
                              <w:r w:rsidRPr="008C1ED3">
                                <w:rPr>
                                  <w:rFonts w:asciiTheme="minorHAnsi" w:hAnsiTheme="minorHAnsi" w:cstheme="minorHAnsi"/>
                                  <w:spacing w:val="2"/>
                                </w:rPr>
                                <w:t xml:space="preserve"> </w:t>
                              </w:r>
                              <w:r w:rsidRPr="008C1ED3">
                                <w:rPr>
                                  <w:rFonts w:asciiTheme="minorHAnsi" w:hAnsiTheme="minorHAnsi" w:cstheme="minorHAnsi"/>
                                  <w:spacing w:val="-1"/>
                                </w:rPr>
                                <w:t>the</w:t>
                              </w:r>
                              <w:r w:rsidRPr="008C1ED3">
                                <w:rPr>
                                  <w:rFonts w:asciiTheme="minorHAnsi" w:hAnsiTheme="minorHAnsi" w:cstheme="minorHAnsi"/>
                                  <w:spacing w:val="-2"/>
                                </w:rPr>
                                <w:t xml:space="preserve"> </w:t>
                              </w:r>
                              <w:r w:rsidRPr="008C1ED3">
                                <w:rPr>
                                  <w:rFonts w:asciiTheme="minorHAnsi" w:hAnsiTheme="minorHAnsi" w:cstheme="minorHAnsi"/>
                                  <w:spacing w:val="-1"/>
                                </w:rPr>
                                <w:t xml:space="preserve">Cluster </w:t>
                              </w:r>
                              <w:r w:rsidRPr="008C1ED3">
                                <w:rPr>
                                  <w:rFonts w:asciiTheme="minorHAnsi" w:hAnsiTheme="minorHAnsi" w:cstheme="minorHAnsi"/>
                                  <w:spacing w:val="-6"/>
                                </w:rPr>
                                <w:t xml:space="preserve">and Speciality Triumvirate </w:t>
                              </w:r>
                              <w:r w:rsidRPr="008C1ED3">
                                <w:rPr>
                                  <w:rFonts w:asciiTheme="minorHAnsi" w:hAnsiTheme="minorHAnsi" w:cstheme="minorHAnsi"/>
                                </w:rPr>
                                <w:t>to</w:t>
                              </w:r>
                              <w:r w:rsidRPr="008C1ED3">
                                <w:rPr>
                                  <w:rFonts w:asciiTheme="minorHAnsi" w:hAnsiTheme="minorHAnsi" w:cstheme="minorHAnsi"/>
                                  <w:spacing w:val="12"/>
                                </w:rPr>
                                <w:t xml:space="preserve"> </w:t>
                              </w:r>
                              <w:r w:rsidRPr="008C1ED3">
                                <w:rPr>
                                  <w:rFonts w:asciiTheme="minorHAnsi" w:hAnsiTheme="minorHAnsi" w:cstheme="minorHAnsi"/>
                                  <w:spacing w:val="-2"/>
                                </w:rPr>
                                <w:t>lead</w:t>
                              </w:r>
                              <w:r w:rsidRPr="008C1ED3">
                                <w:rPr>
                                  <w:rFonts w:asciiTheme="minorHAnsi" w:hAnsiTheme="minorHAnsi" w:cstheme="minorHAnsi"/>
                                  <w:spacing w:val="2"/>
                                </w:rPr>
                                <w:t xml:space="preserve"> </w:t>
                              </w:r>
                              <w:r w:rsidRPr="008C1ED3">
                                <w:rPr>
                                  <w:rFonts w:asciiTheme="minorHAnsi" w:hAnsiTheme="minorHAnsi" w:cstheme="minorHAnsi"/>
                                  <w:spacing w:val="-1"/>
                                </w:rPr>
                                <w:t xml:space="preserve">the </w:t>
                              </w:r>
                              <w:r w:rsidRPr="008C1ED3">
                                <w:rPr>
                                  <w:rFonts w:asciiTheme="minorHAnsi" w:hAnsiTheme="minorHAnsi" w:cstheme="minorHAnsi"/>
                                  <w:spacing w:val="-2"/>
                                </w:rPr>
                                <w:t>Cluster’s</w:t>
                              </w:r>
                              <w:r w:rsidRPr="008C1ED3">
                                <w:rPr>
                                  <w:rFonts w:asciiTheme="minorHAnsi" w:hAnsiTheme="minorHAnsi" w:cstheme="minorHAnsi"/>
                                  <w:spacing w:val="2"/>
                                </w:rPr>
                                <w:t xml:space="preserve"> </w:t>
                              </w:r>
                              <w:r w:rsidRPr="008C1ED3">
                                <w:rPr>
                                  <w:rFonts w:asciiTheme="minorHAnsi" w:hAnsiTheme="minorHAnsi" w:cstheme="minorHAnsi"/>
                                  <w:spacing w:val="-1"/>
                                </w:rPr>
                                <w:t>delivery</w:t>
                              </w:r>
                              <w:r w:rsidRPr="008C1ED3">
                                <w:rPr>
                                  <w:rFonts w:asciiTheme="minorHAnsi" w:hAnsiTheme="minorHAnsi" w:cstheme="minorHAnsi"/>
                                  <w:spacing w:val="-4"/>
                                </w:rPr>
                                <w:t xml:space="preserve"> </w:t>
                              </w:r>
                              <w:r w:rsidRPr="008C1ED3">
                                <w:rPr>
                                  <w:rFonts w:asciiTheme="minorHAnsi" w:hAnsiTheme="minorHAnsi" w:cstheme="minorHAnsi"/>
                                  <w:spacing w:val="-2"/>
                                </w:rPr>
                                <w:t>of</w:t>
                              </w:r>
                              <w:r w:rsidRPr="008C1ED3">
                                <w:rPr>
                                  <w:rFonts w:asciiTheme="minorHAnsi" w:hAnsiTheme="minorHAnsi" w:cstheme="minorHAnsi"/>
                                  <w:spacing w:val="59"/>
                                </w:rPr>
                                <w:t xml:space="preserve"> </w:t>
                              </w:r>
                              <w:r w:rsidRPr="008C1ED3">
                                <w:rPr>
                                  <w:rFonts w:asciiTheme="minorHAnsi" w:hAnsiTheme="minorHAnsi" w:cstheme="minorHAnsi"/>
                                  <w:spacing w:val="-1"/>
                                </w:rPr>
                                <w:t>safe,</w:t>
                              </w:r>
                              <w:r w:rsidRPr="008C1ED3">
                                <w:rPr>
                                  <w:rFonts w:asciiTheme="minorHAnsi" w:hAnsiTheme="minorHAnsi" w:cstheme="minorHAnsi"/>
                                  <w:spacing w:val="2"/>
                                </w:rPr>
                                <w:t xml:space="preserve"> </w:t>
                              </w:r>
                              <w:r w:rsidRPr="008C1ED3">
                                <w:rPr>
                                  <w:rFonts w:asciiTheme="minorHAnsi" w:hAnsiTheme="minorHAnsi" w:cstheme="minorHAnsi"/>
                                  <w:spacing w:val="-1"/>
                                </w:rPr>
                                <w:t>compassionate,</w:t>
                              </w:r>
                              <w:r w:rsidRPr="008C1ED3">
                                <w:rPr>
                                  <w:rFonts w:asciiTheme="minorHAnsi" w:hAnsiTheme="minorHAnsi" w:cstheme="minorHAnsi"/>
                                  <w:spacing w:val="-3"/>
                                </w:rPr>
                                <w:t xml:space="preserve"> </w:t>
                              </w:r>
                              <w:r w:rsidRPr="008C1ED3">
                                <w:rPr>
                                  <w:rFonts w:asciiTheme="minorHAnsi" w:hAnsiTheme="minorHAnsi" w:cstheme="minorHAnsi"/>
                                  <w:spacing w:val="-1"/>
                                </w:rPr>
                                <w:t>effective</w:t>
                              </w:r>
                              <w:r w:rsidRPr="008C1ED3">
                                <w:rPr>
                                  <w:rFonts w:asciiTheme="minorHAnsi" w:hAnsiTheme="minorHAnsi" w:cstheme="minorHAnsi"/>
                                  <w:spacing w:val="2"/>
                                </w:rPr>
                                <w:t xml:space="preserve"> </w:t>
                              </w:r>
                              <w:r w:rsidRPr="008C1ED3">
                                <w:rPr>
                                  <w:rFonts w:asciiTheme="minorHAnsi" w:hAnsiTheme="minorHAnsi" w:cstheme="minorHAnsi"/>
                                  <w:spacing w:val="-1"/>
                                </w:rPr>
                                <w:t>and</w:t>
                              </w:r>
                              <w:r w:rsidRPr="008C1ED3">
                                <w:rPr>
                                  <w:rFonts w:asciiTheme="minorHAnsi" w:hAnsiTheme="minorHAnsi" w:cstheme="minorHAnsi"/>
                                  <w:spacing w:val="-7"/>
                                </w:rPr>
                                <w:t xml:space="preserve"> </w:t>
                              </w:r>
                              <w:r w:rsidRPr="008C1ED3">
                                <w:rPr>
                                  <w:rFonts w:asciiTheme="minorHAnsi" w:hAnsiTheme="minorHAnsi" w:cstheme="minorHAnsi"/>
                                  <w:spacing w:val="-1"/>
                                </w:rPr>
                                <w:t>financially</w:t>
                              </w:r>
                              <w:r w:rsidRPr="008C1ED3">
                                <w:rPr>
                                  <w:rFonts w:asciiTheme="minorHAnsi" w:hAnsiTheme="minorHAnsi" w:cstheme="minorHAnsi"/>
                                  <w:spacing w:val="1"/>
                                </w:rPr>
                                <w:t xml:space="preserve"> </w:t>
                              </w:r>
                              <w:r w:rsidRPr="008C1ED3">
                                <w:rPr>
                                  <w:rFonts w:asciiTheme="minorHAnsi" w:hAnsiTheme="minorHAnsi" w:cstheme="minorHAnsi"/>
                                  <w:spacing w:val="-2"/>
                                </w:rPr>
                                <w:t xml:space="preserve">sustainable </w:t>
                              </w:r>
                              <w:r w:rsidRPr="008C1ED3">
                                <w:rPr>
                                  <w:rFonts w:asciiTheme="minorHAnsi" w:hAnsiTheme="minorHAnsi" w:cstheme="minorHAnsi"/>
                                  <w:spacing w:val="-1"/>
                                </w:rPr>
                                <w:t>care</w:t>
                              </w:r>
                              <w:r w:rsidRPr="008C1ED3">
                                <w:rPr>
                                  <w:rFonts w:asciiTheme="minorHAnsi" w:hAnsiTheme="minorHAnsi" w:cstheme="minorHAnsi"/>
                                  <w:spacing w:val="-2"/>
                                </w:rPr>
                                <w:t xml:space="preserve"> </w:t>
                              </w:r>
                              <w:r w:rsidRPr="008C1ED3">
                                <w:rPr>
                                  <w:rFonts w:asciiTheme="minorHAnsi" w:hAnsiTheme="minorHAnsi" w:cstheme="minorHAnsi"/>
                                </w:rPr>
                                <w:t>to</w:t>
                              </w:r>
                              <w:r w:rsidRPr="008C1ED3">
                                <w:rPr>
                                  <w:rFonts w:asciiTheme="minorHAnsi" w:hAnsiTheme="minorHAnsi" w:cstheme="minorHAnsi"/>
                                  <w:spacing w:val="7"/>
                                </w:rPr>
                                <w:t xml:space="preserve"> </w:t>
                              </w:r>
                              <w:r w:rsidRPr="008C1ED3">
                                <w:rPr>
                                  <w:rFonts w:asciiTheme="minorHAnsi" w:hAnsiTheme="minorHAnsi" w:cstheme="minorHAnsi"/>
                                  <w:spacing w:val="-1"/>
                                </w:rPr>
                                <w:t>patients.</w:t>
                              </w:r>
                            </w:p>
                            <w:p w:rsidR="000F7CB7" w:rsidRPr="003F511C" w:rsidRDefault="000F7CB7" w:rsidP="000F7CB7">
                              <w:pPr>
                                <w:pStyle w:val="BodyText"/>
                                <w:kinsoku w:val="0"/>
                                <w:overflowPunct w:val="0"/>
                                <w:spacing w:before="5"/>
                                <w:ind w:left="0" w:firstLine="0"/>
                                <w:jc w:val="both"/>
                                <w:rPr>
                                  <w:rFonts w:asciiTheme="minorHAnsi" w:hAnsiTheme="minorHAnsi" w:cstheme="minorHAnsi"/>
                                  <w:b/>
                                  <w:bCs/>
                                </w:rPr>
                              </w:pPr>
                            </w:p>
                            <w:p w:rsidR="000F7CB7" w:rsidRPr="003F511C" w:rsidRDefault="000F7CB7" w:rsidP="000F7CB7">
                              <w:pPr>
                                <w:pStyle w:val="BodyText"/>
                                <w:kinsoku w:val="0"/>
                                <w:overflowPunct w:val="0"/>
                                <w:spacing w:line="276" w:lineRule="auto"/>
                                <w:ind w:left="110" w:right="269" w:firstLine="0"/>
                                <w:jc w:val="both"/>
                                <w:rPr>
                                  <w:rFonts w:asciiTheme="minorHAnsi" w:hAnsiTheme="minorHAnsi" w:cstheme="minorHAnsi"/>
                                  <w:spacing w:val="-1"/>
                                </w:rPr>
                              </w:pPr>
                              <w:r w:rsidRPr="003F511C">
                                <w:rPr>
                                  <w:rFonts w:asciiTheme="minorHAnsi" w:hAnsiTheme="minorHAnsi" w:cstheme="minorHAnsi"/>
                                </w:rPr>
                                <w:t>To</w:t>
                              </w:r>
                              <w:r w:rsidRPr="003F511C">
                                <w:rPr>
                                  <w:rFonts w:asciiTheme="minorHAnsi" w:hAnsiTheme="minorHAnsi" w:cstheme="minorHAnsi"/>
                                  <w:spacing w:val="2"/>
                                </w:rPr>
                                <w:t xml:space="preserve"> </w:t>
                              </w:r>
                              <w:r w:rsidRPr="003F511C">
                                <w:rPr>
                                  <w:rFonts w:asciiTheme="minorHAnsi" w:hAnsiTheme="minorHAnsi" w:cstheme="minorHAnsi"/>
                                  <w:spacing w:val="-2"/>
                                </w:rPr>
                                <w:t>contribute</w:t>
                              </w:r>
                              <w:r w:rsidRPr="003F511C">
                                <w:rPr>
                                  <w:rFonts w:asciiTheme="minorHAnsi" w:hAnsiTheme="minorHAnsi" w:cstheme="minorHAnsi"/>
                                  <w:spacing w:val="2"/>
                                </w:rPr>
                                <w:t xml:space="preserve"> </w:t>
                              </w:r>
                              <w:r w:rsidRPr="003F511C">
                                <w:rPr>
                                  <w:rFonts w:asciiTheme="minorHAnsi" w:hAnsiTheme="minorHAnsi" w:cstheme="minorHAnsi"/>
                                  <w:spacing w:val="-2"/>
                                </w:rPr>
                                <w:t>to</w:t>
                              </w:r>
                              <w:r w:rsidRPr="003F511C">
                                <w:rPr>
                                  <w:rFonts w:asciiTheme="minorHAnsi" w:hAnsiTheme="minorHAnsi" w:cstheme="minorHAnsi"/>
                                  <w:spacing w:val="2"/>
                                </w:rPr>
                                <w:t xml:space="preserve"> </w:t>
                              </w:r>
                              <w:r w:rsidRPr="003F511C">
                                <w:rPr>
                                  <w:rFonts w:asciiTheme="minorHAnsi" w:hAnsiTheme="minorHAnsi" w:cstheme="minorHAnsi"/>
                                  <w:spacing w:val="-1"/>
                                </w:rPr>
                                <w:t>the</w:t>
                              </w:r>
                              <w:r w:rsidRPr="003F511C">
                                <w:rPr>
                                  <w:rFonts w:asciiTheme="minorHAnsi" w:hAnsiTheme="minorHAnsi" w:cstheme="minorHAnsi"/>
                                  <w:spacing w:val="1"/>
                                </w:rPr>
                                <w:t xml:space="preserve"> </w:t>
                              </w:r>
                              <w:r w:rsidRPr="003F511C">
                                <w:rPr>
                                  <w:rFonts w:asciiTheme="minorHAnsi" w:hAnsiTheme="minorHAnsi" w:cstheme="minorHAnsi"/>
                                  <w:spacing w:val="-1"/>
                                </w:rPr>
                                <w:t>development,</w:t>
                              </w:r>
                              <w:r w:rsidRPr="003F511C">
                                <w:rPr>
                                  <w:rFonts w:asciiTheme="minorHAnsi" w:hAnsiTheme="minorHAnsi" w:cstheme="minorHAnsi"/>
                                  <w:spacing w:val="-3"/>
                                </w:rPr>
                                <w:t xml:space="preserve"> </w:t>
                              </w:r>
                              <w:r w:rsidRPr="003F511C">
                                <w:rPr>
                                  <w:rFonts w:asciiTheme="minorHAnsi" w:hAnsiTheme="minorHAnsi" w:cstheme="minorHAnsi"/>
                                  <w:spacing w:val="-2"/>
                                </w:rPr>
                                <w:t>setting</w:t>
                              </w:r>
                              <w:r w:rsidRPr="003F511C">
                                <w:rPr>
                                  <w:rFonts w:asciiTheme="minorHAnsi" w:hAnsiTheme="minorHAnsi" w:cstheme="minorHAnsi"/>
                                  <w:spacing w:val="3"/>
                                </w:rPr>
                                <w:t xml:space="preserve"> </w:t>
                              </w:r>
                              <w:r w:rsidRPr="003F511C">
                                <w:rPr>
                                  <w:rFonts w:asciiTheme="minorHAnsi" w:hAnsiTheme="minorHAnsi" w:cstheme="minorHAnsi"/>
                                  <w:spacing w:val="-1"/>
                                </w:rPr>
                                <w:t>and</w:t>
                              </w:r>
                              <w:r w:rsidRPr="003F511C">
                                <w:rPr>
                                  <w:rFonts w:asciiTheme="minorHAnsi" w:hAnsiTheme="minorHAnsi" w:cstheme="minorHAnsi"/>
                                  <w:spacing w:val="-2"/>
                                </w:rPr>
                                <w:t xml:space="preserve"> </w:t>
                              </w:r>
                              <w:r w:rsidRPr="003F511C">
                                <w:rPr>
                                  <w:rFonts w:asciiTheme="minorHAnsi" w:hAnsiTheme="minorHAnsi" w:cstheme="minorHAnsi"/>
                                  <w:spacing w:val="-1"/>
                                </w:rPr>
                                <w:t>implementation</w:t>
                              </w:r>
                              <w:r w:rsidRPr="003F511C">
                                <w:rPr>
                                  <w:rFonts w:asciiTheme="minorHAnsi" w:hAnsiTheme="minorHAnsi" w:cstheme="minorHAnsi"/>
                                  <w:spacing w:val="-2"/>
                                </w:rPr>
                                <w:t xml:space="preserve"> of</w:t>
                              </w:r>
                              <w:r w:rsidRPr="003F511C">
                                <w:rPr>
                                  <w:rFonts w:asciiTheme="minorHAnsi" w:hAnsiTheme="minorHAnsi" w:cstheme="minorHAnsi"/>
                                  <w:spacing w:val="3"/>
                                </w:rPr>
                                <w:t xml:space="preserve"> </w:t>
                              </w:r>
                              <w:r w:rsidRPr="003F511C">
                                <w:rPr>
                                  <w:rFonts w:asciiTheme="minorHAnsi" w:hAnsiTheme="minorHAnsi" w:cstheme="minorHAnsi"/>
                                  <w:spacing w:val="-1"/>
                                </w:rPr>
                                <w:t>the</w:t>
                              </w:r>
                              <w:r w:rsidRPr="003F511C">
                                <w:rPr>
                                  <w:rFonts w:asciiTheme="minorHAnsi" w:hAnsiTheme="minorHAnsi" w:cstheme="minorHAnsi"/>
                                  <w:spacing w:val="4"/>
                                </w:rPr>
                                <w:t xml:space="preserve"> </w:t>
                              </w:r>
                              <w:r w:rsidRPr="003F511C">
                                <w:rPr>
                                  <w:rFonts w:asciiTheme="minorHAnsi" w:hAnsiTheme="minorHAnsi" w:cstheme="minorHAnsi"/>
                                  <w:spacing w:val="-1"/>
                                </w:rPr>
                                <w:t>Cluster</w:t>
                              </w:r>
                              <w:r w:rsidRPr="003F511C">
                                <w:rPr>
                                  <w:rFonts w:asciiTheme="minorHAnsi" w:hAnsiTheme="minorHAnsi" w:cstheme="minorHAnsi"/>
                                  <w:spacing w:val="-5"/>
                                </w:rPr>
                                <w:t xml:space="preserve"> objectives</w:t>
                              </w:r>
                              <w:r w:rsidRPr="003F511C">
                                <w:rPr>
                                  <w:rFonts w:asciiTheme="minorHAnsi" w:hAnsiTheme="minorHAnsi" w:cstheme="minorHAnsi"/>
                                  <w:spacing w:val="2"/>
                                </w:rPr>
                                <w:t xml:space="preserve"> </w:t>
                              </w:r>
                              <w:r w:rsidRPr="003F511C">
                                <w:rPr>
                                  <w:rFonts w:asciiTheme="minorHAnsi" w:hAnsiTheme="minorHAnsi" w:cstheme="minorHAnsi"/>
                                  <w:spacing w:val="-2"/>
                                </w:rPr>
                                <w:t>which</w:t>
                              </w:r>
                              <w:r w:rsidRPr="003F511C">
                                <w:rPr>
                                  <w:rFonts w:asciiTheme="minorHAnsi" w:hAnsiTheme="minorHAnsi" w:cstheme="minorHAnsi"/>
                                  <w:spacing w:val="2"/>
                                </w:rPr>
                                <w:t xml:space="preserve"> </w:t>
                              </w:r>
                              <w:r w:rsidRPr="003F511C">
                                <w:rPr>
                                  <w:rFonts w:asciiTheme="minorHAnsi" w:hAnsiTheme="minorHAnsi" w:cstheme="minorHAnsi"/>
                                  <w:spacing w:val="-2"/>
                                </w:rPr>
                                <w:t>will</w:t>
                              </w:r>
                              <w:r w:rsidRPr="003F511C">
                                <w:rPr>
                                  <w:rFonts w:asciiTheme="minorHAnsi" w:hAnsiTheme="minorHAnsi" w:cstheme="minorHAnsi"/>
                                </w:rPr>
                                <w:t xml:space="preserve"> </w:t>
                              </w:r>
                              <w:r w:rsidRPr="003F511C">
                                <w:rPr>
                                  <w:rFonts w:asciiTheme="minorHAnsi" w:hAnsiTheme="minorHAnsi" w:cstheme="minorHAnsi"/>
                                  <w:spacing w:val="-1"/>
                                </w:rPr>
                                <w:t>deliver</w:t>
                              </w:r>
                              <w:r w:rsidRPr="003F511C">
                                <w:rPr>
                                  <w:rFonts w:asciiTheme="minorHAnsi" w:hAnsiTheme="minorHAnsi" w:cstheme="minorHAnsi"/>
                                  <w:spacing w:val="59"/>
                                </w:rPr>
                                <w:t xml:space="preserve"> </w:t>
                              </w:r>
                              <w:r w:rsidRPr="003F511C">
                                <w:rPr>
                                  <w:rFonts w:asciiTheme="minorHAnsi" w:hAnsiTheme="minorHAnsi" w:cstheme="minorHAnsi"/>
                                </w:rPr>
                                <w:t>the</w:t>
                              </w:r>
                              <w:r w:rsidRPr="003F511C">
                                <w:rPr>
                                  <w:rFonts w:asciiTheme="minorHAnsi" w:hAnsiTheme="minorHAnsi" w:cstheme="minorHAnsi"/>
                                  <w:spacing w:val="-2"/>
                                </w:rPr>
                                <w:t xml:space="preserve"> </w:t>
                              </w:r>
                              <w:r w:rsidRPr="003F511C">
                                <w:rPr>
                                  <w:rFonts w:asciiTheme="minorHAnsi" w:hAnsiTheme="minorHAnsi" w:cstheme="minorHAnsi"/>
                                  <w:spacing w:val="-1"/>
                                </w:rPr>
                                <w:t>overall</w:t>
                              </w:r>
                              <w:r w:rsidRPr="003F511C">
                                <w:rPr>
                                  <w:rFonts w:asciiTheme="minorHAnsi" w:hAnsiTheme="minorHAnsi" w:cstheme="minorHAnsi"/>
                                </w:rPr>
                                <w:t xml:space="preserve"> </w:t>
                              </w:r>
                              <w:r w:rsidRPr="003F511C">
                                <w:rPr>
                                  <w:rFonts w:asciiTheme="minorHAnsi" w:hAnsiTheme="minorHAnsi" w:cstheme="minorHAnsi"/>
                                  <w:spacing w:val="-1"/>
                                </w:rPr>
                                <w:t>Division</w:t>
                              </w:r>
                              <w:r w:rsidRPr="003F511C">
                                <w:rPr>
                                  <w:rFonts w:asciiTheme="minorHAnsi" w:hAnsiTheme="minorHAnsi" w:cstheme="minorHAnsi"/>
                                  <w:spacing w:val="-2"/>
                                </w:rPr>
                                <w:t xml:space="preserve"> objectives</w:t>
                              </w:r>
                              <w:r w:rsidRPr="003F511C">
                                <w:rPr>
                                  <w:rFonts w:asciiTheme="minorHAnsi" w:hAnsiTheme="minorHAnsi" w:cstheme="minorHAnsi"/>
                                  <w:spacing w:val="2"/>
                                </w:rPr>
                                <w:t xml:space="preserve"> </w:t>
                              </w:r>
                              <w:r w:rsidRPr="003F511C">
                                <w:rPr>
                                  <w:rFonts w:asciiTheme="minorHAnsi" w:hAnsiTheme="minorHAnsi" w:cstheme="minorHAnsi"/>
                                  <w:spacing w:val="-2"/>
                                </w:rPr>
                                <w:t>which</w:t>
                              </w:r>
                              <w:r w:rsidRPr="003F511C">
                                <w:rPr>
                                  <w:rFonts w:asciiTheme="minorHAnsi" w:hAnsiTheme="minorHAnsi" w:cstheme="minorHAnsi"/>
                                  <w:spacing w:val="2"/>
                                </w:rPr>
                                <w:t xml:space="preserve"> </w:t>
                              </w:r>
                              <w:r w:rsidRPr="003F511C">
                                <w:rPr>
                                  <w:rFonts w:asciiTheme="minorHAnsi" w:hAnsiTheme="minorHAnsi" w:cstheme="minorHAnsi"/>
                                  <w:spacing w:val="-2"/>
                                </w:rPr>
                                <w:t>supports</w:t>
                              </w:r>
                              <w:r w:rsidRPr="003F511C">
                                <w:rPr>
                                  <w:rFonts w:asciiTheme="minorHAnsi" w:hAnsiTheme="minorHAnsi" w:cstheme="minorHAnsi"/>
                                  <w:spacing w:val="1"/>
                                </w:rPr>
                                <w:t xml:space="preserve"> </w:t>
                              </w:r>
                              <w:r w:rsidRPr="003F511C">
                                <w:rPr>
                                  <w:rFonts w:asciiTheme="minorHAnsi" w:hAnsiTheme="minorHAnsi" w:cstheme="minorHAnsi"/>
                                  <w:spacing w:val="-1"/>
                                </w:rPr>
                                <w:t>the</w:t>
                              </w:r>
                              <w:r w:rsidRPr="003F511C">
                                <w:rPr>
                                  <w:rFonts w:asciiTheme="minorHAnsi" w:hAnsiTheme="minorHAnsi" w:cstheme="minorHAnsi"/>
                                  <w:spacing w:val="10"/>
                                </w:rPr>
                                <w:t xml:space="preserve"> </w:t>
                              </w:r>
                              <w:r w:rsidRPr="003F511C">
                                <w:rPr>
                                  <w:rFonts w:asciiTheme="minorHAnsi" w:hAnsiTheme="minorHAnsi" w:cstheme="minorHAnsi"/>
                                  <w:spacing w:val="-2"/>
                                </w:rPr>
                                <w:t>Trust’s</w:t>
                              </w:r>
                              <w:r w:rsidRPr="003F511C">
                                <w:rPr>
                                  <w:rFonts w:asciiTheme="minorHAnsi" w:hAnsiTheme="minorHAnsi" w:cstheme="minorHAnsi"/>
                                  <w:spacing w:val="1"/>
                                </w:rPr>
                                <w:t xml:space="preserve"> </w:t>
                              </w:r>
                              <w:r w:rsidRPr="003F511C">
                                <w:rPr>
                                  <w:rFonts w:asciiTheme="minorHAnsi" w:hAnsiTheme="minorHAnsi" w:cstheme="minorHAnsi"/>
                                  <w:spacing w:val="-2"/>
                                </w:rPr>
                                <w:t>Corporate</w:t>
                              </w:r>
                              <w:r w:rsidRPr="003F511C">
                                <w:rPr>
                                  <w:rFonts w:asciiTheme="minorHAnsi" w:hAnsiTheme="minorHAnsi" w:cstheme="minorHAnsi"/>
                                  <w:spacing w:val="2"/>
                                </w:rPr>
                                <w:t xml:space="preserve"> </w:t>
                              </w:r>
                              <w:r w:rsidRPr="003F511C">
                                <w:rPr>
                                  <w:rFonts w:asciiTheme="minorHAnsi" w:hAnsiTheme="minorHAnsi" w:cstheme="minorHAnsi"/>
                                </w:rPr>
                                <w:t>and</w:t>
                              </w:r>
                              <w:r w:rsidRPr="003F511C">
                                <w:rPr>
                                  <w:rFonts w:asciiTheme="minorHAnsi" w:hAnsiTheme="minorHAnsi" w:cstheme="minorHAnsi"/>
                                  <w:spacing w:val="-2"/>
                                </w:rPr>
                                <w:t xml:space="preserve"> supporting</w:t>
                              </w:r>
                              <w:r w:rsidRPr="003F511C">
                                <w:rPr>
                                  <w:rFonts w:asciiTheme="minorHAnsi" w:hAnsiTheme="minorHAnsi" w:cstheme="minorHAnsi"/>
                                  <w:spacing w:val="2"/>
                                </w:rPr>
                                <w:t xml:space="preserve"> </w:t>
                              </w:r>
                              <w:r w:rsidRPr="003F511C">
                                <w:rPr>
                                  <w:rFonts w:asciiTheme="minorHAnsi" w:hAnsiTheme="minorHAnsi" w:cstheme="minorHAnsi"/>
                                  <w:spacing w:val="-1"/>
                                </w:rPr>
                                <w:t>Strategies.</w:t>
                              </w:r>
                              <w:r w:rsidRPr="003F511C">
                                <w:rPr>
                                  <w:rFonts w:asciiTheme="minorHAnsi" w:hAnsiTheme="minorHAnsi" w:cstheme="minorHAnsi"/>
                                </w:rPr>
                                <w:t xml:space="preserve"> </w:t>
                              </w:r>
                              <w:r w:rsidRPr="003F511C">
                                <w:rPr>
                                  <w:rFonts w:asciiTheme="minorHAnsi" w:hAnsiTheme="minorHAnsi" w:cstheme="minorHAnsi"/>
                                  <w:spacing w:val="3"/>
                                </w:rPr>
                                <w:t xml:space="preserve"> </w:t>
                              </w:r>
                            </w:p>
                            <w:p w:rsidR="003F511C" w:rsidRPr="003F511C" w:rsidRDefault="003F511C" w:rsidP="000F7CB7">
                              <w:pPr>
                                <w:pStyle w:val="BodyText"/>
                                <w:kinsoku w:val="0"/>
                                <w:overflowPunct w:val="0"/>
                                <w:spacing w:line="276" w:lineRule="auto"/>
                                <w:ind w:left="110" w:right="269" w:firstLine="0"/>
                                <w:jc w:val="both"/>
                                <w:rPr>
                                  <w:rFonts w:asciiTheme="minorHAnsi" w:hAnsiTheme="minorHAnsi" w:cstheme="minorHAnsi"/>
                                  <w:b/>
                                  <w:spacing w:val="-1"/>
                                  <w:u w:val="single"/>
                                </w:rPr>
                              </w:pPr>
                            </w:p>
                            <w:p w:rsidR="003F511C" w:rsidRPr="003F511C" w:rsidRDefault="003F511C" w:rsidP="003F511C">
                              <w:pPr>
                                <w:pStyle w:val="Default"/>
                                <w:rPr>
                                  <w:rFonts w:asciiTheme="minorHAnsi" w:eastAsia="Times New Roman" w:hAnsiTheme="minorHAnsi" w:cstheme="minorHAnsi"/>
                                  <w:b/>
                                  <w:color w:val="auto"/>
                                  <w:sz w:val="22"/>
                                  <w:szCs w:val="22"/>
                                  <w:u w:val="single"/>
                                  <w:lang w:val="en-US"/>
                                </w:rPr>
                              </w:pPr>
                              <w:r w:rsidRPr="003F511C">
                                <w:rPr>
                                  <w:rFonts w:asciiTheme="minorHAnsi" w:eastAsia="Times New Roman" w:hAnsiTheme="minorHAnsi" w:cstheme="minorHAnsi"/>
                                  <w:b/>
                                  <w:color w:val="auto"/>
                                  <w:sz w:val="22"/>
                                  <w:szCs w:val="22"/>
                                  <w:u w:val="single"/>
                                  <w:lang w:val="en-US"/>
                                </w:rPr>
                                <w:t xml:space="preserve">The purpose of this role is: </w:t>
                              </w:r>
                            </w:p>
                            <w:p w:rsidR="003F511C" w:rsidRPr="003F511C" w:rsidRDefault="003F511C" w:rsidP="003F511C">
                              <w:pPr>
                                <w:widowControl/>
                                <w:numPr>
                                  <w:ilvl w:val="0"/>
                                  <w:numId w:val="9"/>
                                </w:numPr>
                                <w:autoSpaceDE/>
                                <w:autoSpaceDN/>
                                <w:adjustRightInd/>
                                <w:spacing w:after="200" w:line="276" w:lineRule="auto"/>
                                <w:rPr>
                                  <w:rFonts w:asciiTheme="minorHAnsi" w:hAnsiTheme="minorHAnsi" w:cstheme="minorHAnsi"/>
                                  <w:sz w:val="22"/>
                                  <w:szCs w:val="22"/>
                                  <w:lang w:val="en-US"/>
                                </w:rPr>
                              </w:pPr>
                              <w:r w:rsidRPr="003F511C">
                                <w:rPr>
                                  <w:rFonts w:asciiTheme="minorHAnsi" w:hAnsiTheme="minorHAnsi" w:cstheme="minorHAnsi"/>
                                  <w:sz w:val="22"/>
                                  <w:szCs w:val="22"/>
                                  <w:lang w:val="en-US"/>
                                </w:rPr>
                                <w:t xml:space="preserve">To support the continued development and provision of the ongoing clinical service provided by the Rapid Diagnostic Service. </w:t>
                              </w:r>
                            </w:p>
                            <w:p w:rsidR="003F511C" w:rsidRPr="003F511C" w:rsidRDefault="003F511C" w:rsidP="003F511C">
                              <w:pPr>
                                <w:rPr>
                                  <w:rFonts w:asciiTheme="minorHAnsi" w:hAnsiTheme="minorHAnsi" w:cstheme="minorHAnsi"/>
                                  <w:sz w:val="22"/>
                                  <w:szCs w:val="22"/>
                                  <w:lang w:val="en-US"/>
                                </w:rPr>
                              </w:pPr>
                            </w:p>
                            <w:p w:rsidR="003F511C" w:rsidRPr="00121F93" w:rsidRDefault="003F511C" w:rsidP="0017107E">
                              <w:pPr>
                                <w:widowControl/>
                                <w:numPr>
                                  <w:ilvl w:val="0"/>
                                  <w:numId w:val="9"/>
                                </w:numPr>
                                <w:autoSpaceDE/>
                                <w:autoSpaceDN/>
                                <w:adjustRightInd/>
                                <w:spacing w:after="200" w:line="276" w:lineRule="auto"/>
                                <w:rPr>
                                  <w:rFonts w:asciiTheme="minorHAnsi" w:hAnsiTheme="minorHAnsi" w:cstheme="minorHAnsi"/>
                                  <w:sz w:val="22"/>
                                  <w:szCs w:val="22"/>
                                  <w:lang w:val="en-US"/>
                                </w:rPr>
                              </w:pPr>
                              <w:r w:rsidRPr="00121F93">
                                <w:rPr>
                                  <w:rFonts w:asciiTheme="minorHAnsi" w:hAnsiTheme="minorHAnsi" w:cstheme="minorHAnsi"/>
                                  <w:sz w:val="22"/>
                                  <w:szCs w:val="22"/>
                                  <w:lang w:val="en-US"/>
                                </w:rPr>
                                <w:t>Provide faster diagnosis for patients referred with a suspicion of cancer</w:t>
                              </w:r>
                              <w:r w:rsidR="00121F93" w:rsidRPr="00121F93">
                                <w:rPr>
                                  <w:rFonts w:asciiTheme="minorHAnsi" w:hAnsiTheme="minorHAnsi" w:cstheme="minorHAnsi"/>
                                  <w:sz w:val="22"/>
                                  <w:szCs w:val="22"/>
                                  <w:lang w:val="en-US"/>
                                </w:rPr>
                                <w:t xml:space="preserve">, determining the correct clinical pathway at the earliest opportunity </w:t>
                              </w:r>
                            </w:p>
                            <w:p w:rsidR="003F511C" w:rsidRPr="003F511C" w:rsidRDefault="003F511C" w:rsidP="003F511C">
                              <w:pPr>
                                <w:widowControl/>
                                <w:numPr>
                                  <w:ilvl w:val="0"/>
                                  <w:numId w:val="9"/>
                                </w:numPr>
                                <w:autoSpaceDE/>
                                <w:autoSpaceDN/>
                                <w:adjustRightInd/>
                                <w:spacing w:after="200" w:line="276" w:lineRule="auto"/>
                                <w:rPr>
                                  <w:rFonts w:asciiTheme="minorHAnsi" w:hAnsiTheme="minorHAnsi" w:cstheme="minorHAnsi"/>
                                  <w:sz w:val="22"/>
                                  <w:szCs w:val="22"/>
                                  <w:lang w:val="en-US"/>
                                </w:rPr>
                              </w:pPr>
                              <w:r w:rsidRPr="003F511C">
                                <w:rPr>
                                  <w:rFonts w:asciiTheme="minorHAnsi" w:hAnsiTheme="minorHAnsi" w:cstheme="minorHAnsi"/>
                                  <w:sz w:val="22"/>
                                  <w:szCs w:val="22"/>
                                  <w:lang w:val="en-US"/>
                                </w:rPr>
                                <w:t xml:space="preserve">As part of an RDS multidisciplinary team be responsible for the integrated co-ordination, triage and onward referral of patients with non-specific symptoms who will be able to access local diagnostics and continued care, as appropriate. </w:t>
                              </w:r>
                            </w:p>
                            <w:p w:rsidR="003F511C" w:rsidRDefault="003F511C" w:rsidP="000F7CB7">
                              <w:pPr>
                                <w:pStyle w:val="BodyText"/>
                                <w:kinsoku w:val="0"/>
                                <w:overflowPunct w:val="0"/>
                                <w:spacing w:line="276" w:lineRule="auto"/>
                                <w:ind w:left="110" w:right="269" w:firstLine="0"/>
                                <w:jc w:val="both"/>
                                <w:rPr>
                                  <w:spacing w:val="-1"/>
                                </w:rPr>
                              </w:pPr>
                            </w:p>
                            <w:p w:rsidR="000F7CB7" w:rsidRDefault="000F7CB7" w:rsidP="000F7CB7">
                              <w:pPr>
                                <w:pStyle w:val="BodyText"/>
                                <w:kinsoku w:val="0"/>
                                <w:overflowPunct w:val="0"/>
                                <w:spacing w:line="276" w:lineRule="auto"/>
                                <w:ind w:left="110" w:right="269" w:firstLine="0"/>
                                <w:jc w:val="both"/>
                                <w:rPr>
                                  <w:spacing w:val="-1"/>
                                </w:rPr>
                              </w:pPr>
                            </w:p>
                            <w:p w:rsidR="000F7CB7" w:rsidRDefault="000F7CB7" w:rsidP="000F7CB7">
                              <w:pPr>
                                <w:pStyle w:val="BodyText"/>
                                <w:kinsoku w:val="0"/>
                                <w:overflowPunct w:val="0"/>
                                <w:spacing w:line="276" w:lineRule="auto"/>
                                <w:ind w:left="110" w:right="269" w:firstLine="0"/>
                                <w:jc w:val="both"/>
                                <w:rPr>
                                  <w:spacing w:val="-1"/>
                                </w:rPr>
                              </w:pPr>
                            </w:p>
                            <w:p w:rsidR="000F7CB7" w:rsidRDefault="000F7CB7" w:rsidP="000F7CB7">
                              <w:pPr>
                                <w:pStyle w:val="BodyText"/>
                                <w:kinsoku w:val="0"/>
                                <w:overflowPunct w:val="0"/>
                                <w:spacing w:line="276" w:lineRule="auto"/>
                                <w:ind w:left="110" w:right="269" w:firstLine="0"/>
                                <w:jc w:val="both"/>
                                <w:rPr>
                                  <w:spacing w:val="-1"/>
                                </w:rPr>
                              </w:pPr>
                            </w:p>
                          </w:txbxContent>
                        </wps:txbx>
                        <wps:bodyPr rot="0" vert="horz" wrap="square" lIns="0" tIns="0" rIns="0" bIns="0" anchor="t" anchorCtr="0" upright="1">
                          <a:noAutofit/>
                        </wps:bodyPr>
                      </wps:wsp>
                    </wpg:wgp>
                  </a:graphicData>
                </a:graphic>
              </wp:inline>
            </w:drawing>
          </mc:Choice>
          <mc:Fallback>
            <w:pict>
              <v:group w14:anchorId="1DB7791D" id="Group 18" o:spid="_x0000_s1026" style="width:496.1pt;height:5in;mso-position-horizontal-relative:char;mso-position-vertical-relative:line" coordorigin="5,5" coordsize="9922,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">
                <v:shape id="Freeform 15" o:spid="_x0000_s1027" style="position:absolute;left:20;top:10;width:101;height:250;visibility:visible;mso-wrap-style:square;v-text-anchor:top" coordsize="10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" path="m,249r100,l100,,,,,249xe" fillcolor="#bebebe" stroked="f">
                  <v:path arrowok="t" o:connecttype="custom" o:connectlocs="0,249;100,249;100,0;0,0;0,249" o:connectangles="0,0,0,0,0"/>
                </v:shape>
                <v:shape id="Freeform 16" o:spid="_x0000_s1028" style="position:absolute;left:9796;top:10;width:106;height:250;visibility:visible;mso-wrap-style:square;v-text-anchor:top" coordsize="10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" path="m,249r105,l105,,,,,249xe" fillcolor="#bebebe" stroked="f">
                  <v:path arrowok="t" o:connecttype="custom" o:connectlocs="0,249;105,249;105,0;0,0;0,249" o:connectangles="0,0,0,0,0"/>
                </v:shape>
                <v:shape id="Freeform 17" o:spid="_x0000_s1029" style="position:absolute;left:121;top:10;width:9676;height:250;visibility:visible;mso-wrap-style:square;v-text-anchor:top" coordsize="96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" path="m,249r9675,l9675,,,,,249xe" fillcolor="#bebebe" stroked="f">
                  <v:path arrowok="t" o:connecttype="custom" o:connectlocs="0,249;9675,249;9675,0;0,0;0,249" o:connectangles="0,0,0,0,0"/>
                </v:shape>
                <v:shape id="Freeform 18" o:spid="_x0000_s1030" style="position:absolute;left:5;top:5;width:9907;height:20;visibility:visible;mso-wrap-style:square;v-text-anchor:top" coordsize="9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" path="m,l9906,e" filled="f" strokeweight=".20458mm">
                  <v:path arrowok="t" o:connecttype="custom" o:connectlocs="0,0;9906,0" o:connectangles="0,0"/>
                </v:shape>
                <v:shape id="Freeform 19" o:spid="_x0000_s1031" style="position:absolute;left:10;top:10;width:20;height:3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" path="m,l,3187e" filled="f" strokeweight=".20458mm">
                  <v:path arrowok="t" o:connecttype="custom" o:connectlocs="0,0;0,3187" o:connectangles="0,0"/>
                </v:shape>
                <v:shape id="Freeform 20" o:spid="_x0000_s1032" style="position:absolute;left:9907;top:10;width:20;height:3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" path="m,l,3187e" filled="f" strokeweight=".20458mm">
                  <v:path arrowok="t" o:connecttype="custom" o:connectlocs="0,0;0,3187" o:connectangles="0,0"/>
                </v:shape>
                <v:shape id="Freeform 21" o:spid="_x0000_s1033" style="position:absolute;left:5;top:264;width:9907;height:20;visibility:visible;mso-wrap-style:square;v-text-anchor:top" coordsize="9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" path="m,l9906,e" filled="f" strokeweight=".58pt">
                  <v:path arrowok="t" o:connecttype="custom" o:connectlocs="0,0;9906,0" o:connectangles="0,0"/>
                </v:shape>
                <v:shape id="Freeform 22" o:spid="_x0000_s1034" style="position:absolute;left:5;top:3203;width:9907;height:20;visibility:visible;mso-wrap-style:square;v-text-anchor:top" coordsize="9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" path="m,l9906,e" filled="f" strokeweight=".20458mm">
                  <v:path arrowok="t" o:connecttype="custom" o:connectlocs="0,0;9906,0" o:connectangles="0,0"/>
                </v:shape>
                <v:shapetype id="_x0000_t202" coordsize="21600,21600" o:spt="202" path="m,l,21600r21600,l21600,xe">
                  <v:stroke joinstyle="miter"/>
                  <v:path gradientshapeok="t" o:connecttype="rect"/>
                </v:shapetype>
                <v:shape id="Text Box 23" o:spid="_x0000_s1035" type="#_x0000_t202" style="position:absolute;left:11;top:265;width:9897;height: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0F7CB7" w:rsidRDefault="000F7CB7" w:rsidP="000F7CB7">
                        <w:pPr>
                          <w:pStyle w:val="BodyText"/>
                          <w:kinsoku w:val="0"/>
                          <w:overflowPunct w:val="0"/>
                          <w:ind w:left="0" w:firstLine="0"/>
                          <w:rPr>
                            <w:b/>
                            <w:bCs/>
                          </w:rPr>
                        </w:pPr>
                      </w:p>
                      <w:p w:rsidR="000F7CB7" w:rsidRPr="003F511C" w:rsidRDefault="000F7CB7" w:rsidP="000F7CB7">
                        <w:pPr>
                          <w:pStyle w:val="BodyText"/>
                          <w:kinsoku w:val="0"/>
                          <w:overflowPunct w:val="0"/>
                          <w:ind w:left="0" w:firstLine="0"/>
                          <w:jc w:val="both"/>
                          <w:rPr>
                            <w:rFonts w:asciiTheme="minorHAnsi" w:hAnsiTheme="minorHAnsi" w:cstheme="minorHAnsi"/>
                            <w:b/>
                            <w:bCs/>
                          </w:rPr>
                        </w:pPr>
                      </w:p>
                      <w:p w:rsidR="000F7CB7" w:rsidRPr="003F511C" w:rsidRDefault="000F7CB7" w:rsidP="003F511C">
                        <w:pPr>
                          <w:pStyle w:val="BodyText"/>
                          <w:kinsoku w:val="0"/>
                          <w:overflowPunct w:val="0"/>
                          <w:spacing w:line="275" w:lineRule="auto"/>
                          <w:ind w:left="104" w:right="346" w:firstLine="0"/>
                          <w:jc w:val="both"/>
                          <w:rPr>
                            <w:rFonts w:asciiTheme="minorHAnsi" w:hAnsiTheme="minorHAnsi" w:cstheme="minorHAnsi"/>
                            <w:spacing w:val="-1"/>
                          </w:rPr>
                        </w:pPr>
                        <w:r w:rsidRPr="003F511C">
                          <w:rPr>
                            <w:rFonts w:asciiTheme="minorHAnsi" w:hAnsiTheme="minorHAnsi" w:cstheme="minorHAnsi"/>
                            <w:spacing w:val="-1"/>
                          </w:rPr>
                          <w:t>Within</w:t>
                        </w:r>
                        <w:r w:rsidRPr="003F511C">
                          <w:rPr>
                            <w:rFonts w:asciiTheme="minorHAnsi" w:hAnsiTheme="minorHAnsi" w:cstheme="minorHAnsi"/>
                            <w:spacing w:val="2"/>
                          </w:rPr>
                          <w:t xml:space="preserve"> </w:t>
                        </w:r>
                        <w:r w:rsidRPr="003F511C">
                          <w:rPr>
                            <w:rFonts w:asciiTheme="minorHAnsi" w:hAnsiTheme="minorHAnsi" w:cstheme="minorHAnsi"/>
                            <w:spacing w:val="-1"/>
                          </w:rPr>
                          <w:t>the</w:t>
                        </w:r>
                        <w:r w:rsidRPr="003F511C">
                          <w:rPr>
                            <w:rFonts w:asciiTheme="minorHAnsi" w:hAnsiTheme="minorHAnsi" w:cstheme="minorHAnsi"/>
                            <w:spacing w:val="-2"/>
                          </w:rPr>
                          <w:t xml:space="preserve"> </w:t>
                        </w:r>
                        <w:r w:rsidRPr="008C1ED3">
                          <w:rPr>
                            <w:rFonts w:asciiTheme="minorHAnsi" w:hAnsiTheme="minorHAnsi" w:cstheme="minorHAnsi"/>
                            <w:spacing w:val="-1"/>
                          </w:rPr>
                          <w:t>performance</w:t>
                        </w:r>
                        <w:r w:rsidRPr="008C1ED3">
                          <w:rPr>
                            <w:rFonts w:asciiTheme="minorHAnsi" w:hAnsiTheme="minorHAnsi" w:cstheme="minorHAnsi"/>
                            <w:spacing w:val="-2"/>
                          </w:rPr>
                          <w:t xml:space="preserve"> </w:t>
                        </w:r>
                        <w:r w:rsidRPr="008C1ED3">
                          <w:rPr>
                            <w:rFonts w:asciiTheme="minorHAnsi" w:hAnsiTheme="minorHAnsi" w:cstheme="minorHAnsi"/>
                            <w:spacing w:val="-1"/>
                          </w:rPr>
                          <w:t>and</w:t>
                        </w:r>
                        <w:r w:rsidRPr="008C1ED3">
                          <w:rPr>
                            <w:rFonts w:asciiTheme="minorHAnsi" w:hAnsiTheme="minorHAnsi" w:cstheme="minorHAnsi"/>
                            <w:spacing w:val="2"/>
                          </w:rPr>
                          <w:t xml:space="preserve"> </w:t>
                        </w:r>
                        <w:r w:rsidRPr="008C1ED3">
                          <w:rPr>
                            <w:rFonts w:asciiTheme="minorHAnsi" w:hAnsiTheme="minorHAnsi" w:cstheme="minorHAnsi"/>
                            <w:spacing w:val="-2"/>
                          </w:rPr>
                          <w:t>management</w:t>
                        </w:r>
                        <w:r w:rsidRPr="008C1ED3">
                          <w:rPr>
                            <w:rFonts w:asciiTheme="minorHAnsi" w:hAnsiTheme="minorHAnsi" w:cstheme="minorHAnsi"/>
                            <w:spacing w:val="-3"/>
                          </w:rPr>
                          <w:t xml:space="preserve"> </w:t>
                        </w:r>
                        <w:r w:rsidRPr="008C1ED3">
                          <w:rPr>
                            <w:rFonts w:asciiTheme="minorHAnsi" w:hAnsiTheme="minorHAnsi" w:cstheme="minorHAnsi"/>
                            <w:spacing w:val="-1"/>
                          </w:rPr>
                          <w:t>framework</w:t>
                        </w:r>
                        <w:r w:rsidRPr="008C1ED3">
                          <w:rPr>
                            <w:rFonts w:asciiTheme="minorHAnsi" w:hAnsiTheme="minorHAnsi" w:cstheme="minorHAnsi"/>
                            <w:spacing w:val="1"/>
                          </w:rPr>
                          <w:t xml:space="preserve"> </w:t>
                        </w:r>
                        <w:r w:rsidRPr="008C1ED3">
                          <w:rPr>
                            <w:rFonts w:asciiTheme="minorHAnsi" w:hAnsiTheme="minorHAnsi" w:cstheme="minorHAnsi"/>
                            <w:spacing w:val="-1"/>
                          </w:rPr>
                          <w:t>which</w:t>
                        </w:r>
                        <w:r w:rsidRPr="008C1ED3">
                          <w:rPr>
                            <w:rFonts w:asciiTheme="minorHAnsi" w:hAnsiTheme="minorHAnsi" w:cstheme="minorHAnsi"/>
                            <w:spacing w:val="-2"/>
                          </w:rPr>
                          <w:t xml:space="preserve"> </w:t>
                        </w:r>
                        <w:r w:rsidRPr="008C1ED3">
                          <w:rPr>
                            <w:rFonts w:asciiTheme="minorHAnsi" w:hAnsiTheme="minorHAnsi" w:cstheme="minorHAnsi"/>
                            <w:spacing w:val="-1"/>
                          </w:rPr>
                          <w:t>governs</w:t>
                        </w:r>
                        <w:r w:rsidRPr="008C1ED3">
                          <w:rPr>
                            <w:rFonts w:asciiTheme="minorHAnsi" w:hAnsiTheme="minorHAnsi" w:cstheme="minorHAnsi"/>
                            <w:spacing w:val="1"/>
                          </w:rPr>
                          <w:t xml:space="preserve"> </w:t>
                        </w:r>
                        <w:r w:rsidRPr="008C1ED3">
                          <w:rPr>
                            <w:rFonts w:asciiTheme="minorHAnsi" w:hAnsiTheme="minorHAnsi" w:cstheme="minorHAnsi"/>
                            <w:spacing w:val="-1"/>
                          </w:rPr>
                          <w:t>the</w:t>
                        </w:r>
                        <w:r w:rsidRPr="008C1ED3">
                          <w:rPr>
                            <w:rFonts w:asciiTheme="minorHAnsi" w:hAnsiTheme="minorHAnsi" w:cstheme="minorHAnsi"/>
                            <w:spacing w:val="-2"/>
                          </w:rPr>
                          <w:t xml:space="preserve"> </w:t>
                        </w:r>
                        <w:r w:rsidRPr="008C1ED3">
                          <w:rPr>
                            <w:rFonts w:asciiTheme="minorHAnsi" w:hAnsiTheme="minorHAnsi" w:cstheme="minorHAnsi"/>
                            <w:spacing w:val="-1"/>
                          </w:rPr>
                          <w:t>delivery</w:t>
                        </w:r>
                        <w:r w:rsidRPr="008C1ED3">
                          <w:rPr>
                            <w:rFonts w:asciiTheme="minorHAnsi" w:hAnsiTheme="minorHAnsi" w:cstheme="minorHAnsi"/>
                            <w:spacing w:val="1"/>
                          </w:rPr>
                          <w:t xml:space="preserve"> </w:t>
                        </w:r>
                        <w:r w:rsidRPr="008C1ED3">
                          <w:rPr>
                            <w:rFonts w:asciiTheme="minorHAnsi" w:hAnsiTheme="minorHAnsi" w:cstheme="minorHAnsi"/>
                            <w:spacing w:val="-2"/>
                          </w:rPr>
                          <w:t>of</w:t>
                        </w:r>
                        <w:r w:rsidRPr="008C1ED3">
                          <w:rPr>
                            <w:rFonts w:asciiTheme="minorHAnsi" w:hAnsiTheme="minorHAnsi" w:cstheme="minorHAnsi"/>
                            <w:spacing w:val="2"/>
                          </w:rPr>
                          <w:t xml:space="preserve"> </w:t>
                        </w:r>
                        <w:r w:rsidRPr="008C1ED3">
                          <w:rPr>
                            <w:rFonts w:asciiTheme="minorHAnsi" w:hAnsiTheme="minorHAnsi" w:cstheme="minorHAnsi"/>
                            <w:spacing w:val="-1"/>
                          </w:rPr>
                          <w:t>the</w:t>
                        </w:r>
                        <w:r w:rsidRPr="008C1ED3">
                          <w:rPr>
                            <w:rFonts w:asciiTheme="minorHAnsi" w:hAnsiTheme="minorHAnsi" w:cstheme="minorHAnsi"/>
                            <w:spacing w:val="2"/>
                          </w:rPr>
                          <w:t xml:space="preserve"> </w:t>
                        </w:r>
                        <w:r w:rsidRPr="008C1ED3">
                          <w:rPr>
                            <w:rFonts w:asciiTheme="minorHAnsi" w:hAnsiTheme="minorHAnsi" w:cstheme="minorHAnsi"/>
                            <w:spacing w:val="-1"/>
                          </w:rPr>
                          <w:t>Trust’s</w:t>
                        </w:r>
                        <w:r w:rsidRPr="008C1ED3">
                          <w:rPr>
                            <w:rFonts w:asciiTheme="minorHAnsi" w:hAnsiTheme="minorHAnsi" w:cstheme="minorHAnsi"/>
                            <w:spacing w:val="31"/>
                          </w:rPr>
                          <w:t xml:space="preserve"> </w:t>
                        </w:r>
                        <w:r w:rsidRPr="008C1ED3">
                          <w:rPr>
                            <w:rFonts w:asciiTheme="minorHAnsi" w:hAnsiTheme="minorHAnsi" w:cstheme="minorHAnsi"/>
                            <w:spacing w:val="-1"/>
                          </w:rPr>
                          <w:t>objectives,</w:t>
                        </w:r>
                        <w:r w:rsidRPr="008C1ED3">
                          <w:rPr>
                            <w:rFonts w:asciiTheme="minorHAnsi" w:hAnsiTheme="minorHAnsi" w:cstheme="minorHAnsi"/>
                            <w:spacing w:val="-3"/>
                          </w:rPr>
                          <w:t xml:space="preserve"> </w:t>
                        </w:r>
                        <w:r w:rsidRPr="008C1ED3">
                          <w:rPr>
                            <w:rFonts w:asciiTheme="minorHAnsi" w:hAnsiTheme="minorHAnsi" w:cstheme="minorHAnsi"/>
                            <w:spacing w:val="-2"/>
                          </w:rPr>
                          <w:t>to</w:t>
                        </w:r>
                        <w:r w:rsidRPr="008C1ED3">
                          <w:rPr>
                            <w:rFonts w:asciiTheme="minorHAnsi" w:hAnsiTheme="minorHAnsi" w:cstheme="minorHAnsi"/>
                            <w:spacing w:val="5"/>
                          </w:rPr>
                          <w:t xml:space="preserve"> </w:t>
                        </w:r>
                        <w:r w:rsidRPr="008C1ED3">
                          <w:rPr>
                            <w:rFonts w:asciiTheme="minorHAnsi" w:hAnsiTheme="minorHAnsi" w:cstheme="minorHAnsi"/>
                            <w:spacing w:val="-1"/>
                          </w:rPr>
                          <w:t>work</w:t>
                        </w:r>
                        <w:r w:rsidRPr="008C1ED3">
                          <w:rPr>
                            <w:rFonts w:asciiTheme="minorHAnsi" w:hAnsiTheme="minorHAnsi" w:cstheme="minorHAnsi"/>
                            <w:spacing w:val="1"/>
                          </w:rPr>
                          <w:t xml:space="preserve"> </w:t>
                        </w:r>
                        <w:r w:rsidRPr="008C1ED3">
                          <w:rPr>
                            <w:rFonts w:asciiTheme="minorHAnsi" w:hAnsiTheme="minorHAnsi" w:cstheme="minorHAnsi"/>
                            <w:spacing w:val="-2"/>
                          </w:rPr>
                          <w:t>with</w:t>
                        </w:r>
                        <w:r w:rsidRPr="008C1ED3">
                          <w:rPr>
                            <w:rFonts w:asciiTheme="minorHAnsi" w:hAnsiTheme="minorHAnsi" w:cstheme="minorHAnsi"/>
                            <w:spacing w:val="2"/>
                          </w:rPr>
                          <w:t xml:space="preserve"> </w:t>
                        </w:r>
                        <w:r w:rsidRPr="008C1ED3">
                          <w:rPr>
                            <w:rFonts w:asciiTheme="minorHAnsi" w:hAnsiTheme="minorHAnsi" w:cstheme="minorHAnsi"/>
                            <w:spacing w:val="-1"/>
                          </w:rPr>
                          <w:t>the</w:t>
                        </w:r>
                        <w:r w:rsidRPr="008C1ED3">
                          <w:rPr>
                            <w:rFonts w:asciiTheme="minorHAnsi" w:hAnsiTheme="minorHAnsi" w:cstheme="minorHAnsi"/>
                            <w:spacing w:val="-2"/>
                          </w:rPr>
                          <w:t xml:space="preserve"> </w:t>
                        </w:r>
                        <w:r w:rsidRPr="008C1ED3">
                          <w:rPr>
                            <w:rFonts w:asciiTheme="minorHAnsi" w:hAnsiTheme="minorHAnsi" w:cstheme="minorHAnsi"/>
                            <w:spacing w:val="-1"/>
                          </w:rPr>
                          <w:t xml:space="preserve">Cluster </w:t>
                        </w:r>
                        <w:r w:rsidRPr="008C1ED3">
                          <w:rPr>
                            <w:rFonts w:asciiTheme="minorHAnsi" w:hAnsiTheme="minorHAnsi" w:cstheme="minorHAnsi"/>
                            <w:spacing w:val="-6"/>
                          </w:rPr>
                          <w:t xml:space="preserve">and Speciality Triumvirate </w:t>
                        </w:r>
                        <w:r w:rsidRPr="008C1ED3">
                          <w:rPr>
                            <w:rFonts w:asciiTheme="minorHAnsi" w:hAnsiTheme="minorHAnsi" w:cstheme="minorHAnsi"/>
                          </w:rPr>
                          <w:t>to</w:t>
                        </w:r>
                        <w:r w:rsidRPr="008C1ED3">
                          <w:rPr>
                            <w:rFonts w:asciiTheme="minorHAnsi" w:hAnsiTheme="minorHAnsi" w:cstheme="minorHAnsi"/>
                            <w:spacing w:val="12"/>
                          </w:rPr>
                          <w:t xml:space="preserve"> </w:t>
                        </w:r>
                        <w:r w:rsidRPr="008C1ED3">
                          <w:rPr>
                            <w:rFonts w:asciiTheme="minorHAnsi" w:hAnsiTheme="minorHAnsi" w:cstheme="minorHAnsi"/>
                            <w:spacing w:val="-2"/>
                          </w:rPr>
                          <w:t>lead</w:t>
                        </w:r>
                        <w:r w:rsidRPr="008C1ED3">
                          <w:rPr>
                            <w:rFonts w:asciiTheme="minorHAnsi" w:hAnsiTheme="minorHAnsi" w:cstheme="minorHAnsi"/>
                            <w:spacing w:val="2"/>
                          </w:rPr>
                          <w:t xml:space="preserve"> </w:t>
                        </w:r>
                        <w:r w:rsidRPr="008C1ED3">
                          <w:rPr>
                            <w:rFonts w:asciiTheme="minorHAnsi" w:hAnsiTheme="minorHAnsi" w:cstheme="minorHAnsi"/>
                            <w:spacing w:val="-1"/>
                          </w:rPr>
                          <w:t xml:space="preserve">the </w:t>
                        </w:r>
                        <w:r w:rsidRPr="008C1ED3">
                          <w:rPr>
                            <w:rFonts w:asciiTheme="minorHAnsi" w:hAnsiTheme="minorHAnsi" w:cstheme="minorHAnsi"/>
                            <w:spacing w:val="-2"/>
                          </w:rPr>
                          <w:t>Cluster’s</w:t>
                        </w:r>
                        <w:r w:rsidRPr="008C1ED3">
                          <w:rPr>
                            <w:rFonts w:asciiTheme="minorHAnsi" w:hAnsiTheme="minorHAnsi" w:cstheme="minorHAnsi"/>
                            <w:spacing w:val="2"/>
                          </w:rPr>
                          <w:t xml:space="preserve"> </w:t>
                        </w:r>
                        <w:r w:rsidRPr="008C1ED3">
                          <w:rPr>
                            <w:rFonts w:asciiTheme="minorHAnsi" w:hAnsiTheme="minorHAnsi" w:cstheme="minorHAnsi"/>
                            <w:spacing w:val="-1"/>
                          </w:rPr>
                          <w:t>delivery</w:t>
                        </w:r>
                        <w:r w:rsidRPr="008C1ED3">
                          <w:rPr>
                            <w:rFonts w:asciiTheme="minorHAnsi" w:hAnsiTheme="minorHAnsi" w:cstheme="minorHAnsi"/>
                            <w:spacing w:val="-4"/>
                          </w:rPr>
                          <w:t xml:space="preserve"> </w:t>
                        </w:r>
                        <w:r w:rsidRPr="008C1ED3">
                          <w:rPr>
                            <w:rFonts w:asciiTheme="minorHAnsi" w:hAnsiTheme="minorHAnsi" w:cstheme="minorHAnsi"/>
                            <w:spacing w:val="-2"/>
                          </w:rPr>
                          <w:t>of</w:t>
                        </w:r>
                        <w:r w:rsidRPr="008C1ED3">
                          <w:rPr>
                            <w:rFonts w:asciiTheme="minorHAnsi" w:hAnsiTheme="minorHAnsi" w:cstheme="minorHAnsi"/>
                            <w:spacing w:val="59"/>
                          </w:rPr>
                          <w:t xml:space="preserve"> </w:t>
                        </w:r>
                        <w:r w:rsidRPr="008C1ED3">
                          <w:rPr>
                            <w:rFonts w:asciiTheme="minorHAnsi" w:hAnsiTheme="minorHAnsi" w:cstheme="minorHAnsi"/>
                            <w:spacing w:val="-1"/>
                          </w:rPr>
                          <w:t>safe,</w:t>
                        </w:r>
                        <w:r w:rsidRPr="008C1ED3">
                          <w:rPr>
                            <w:rFonts w:asciiTheme="minorHAnsi" w:hAnsiTheme="minorHAnsi" w:cstheme="minorHAnsi"/>
                            <w:spacing w:val="2"/>
                          </w:rPr>
                          <w:t xml:space="preserve"> </w:t>
                        </w:r>
                        <w:r w:rsidRPr="008C1ED3">
                          <w:rPr>
                            <w:rFonts w:asciiTheme="minorHAnsi" w:hAnsiTheme="minorHAnsi" w:cstheme="minorHAnsi"/>
                            <w:spacing w:val="-1"/>
                          </w:rPr>
                          <w:t>compassionate,</w:t>
                        </w:r>
                        <w:r w:rsidRPr="008C1ED3">
                          <w:rPr>
                            <w:rFonts w:asciiTheme="minorHAnsi" w:hAnsiTheme="minorHAnsi" w:cstheme="minorHAnsi"/>
                            <w:spacing w:val="-3"/>
                          </w:rPr>
                          <w:t xml:space="preserve"> </w:t>
                        </w:r>
                        <w:r w:rsidRPr="008C1ED3">
                          <w:rPr>
                            <w:rFonts w:asciiTheme="minorHAnsi" w:hAnsiTheme="minorHAnsi" w:cstheme="minorHAnsi"/>
                            <w:spacing w:val="-1"/>
                          </w:rPr>
                          <w:t>effective</w:t>
                        </w:r>
                        <w:r w:rsidRPr="008C1ED3">
                          <w:rPr>
                            <w:rFonts w:asciiTheme="minorHAnsi" w:hAnsiTheme="minorHAnsi" w:cstheme="minorHAnsi"/>
                            <w:spacing w:val="2"/>
                          </w:rPr>
                          <w:t xml:space="preserve"> </w:t>
                        </w:r>
                        <w:r w:rsidRPr="008C1ED3">
                          <w:rPr>
                            <w:rFonts w:asciiTheme="minorHAnsi" w:hAnsiTheme="minorHAnsi" w:cstheme="minorHAnsi"/>
                            <w:spacing w:val="-1"/>
                          </w:rPr>
                          <w:t>and</w:t>
                        </w:r>
                        <w:r w:rsidRPr="008C1ED3">
                          <w:rPr>
                            <w:rFonts w:asciiTheme="minorHAnsi" w:hAnsiTheme="minorHAnsi" w:cstheme="minorHAnsi"/>
                            <w:spacing w:val="-7"/>
                          </w:rPr>
                          <w:t xml:space="preserve"> </w:t>
                        </w:r>
                        <w:r w:rsidRPr="008C1ED3">
                          <w:rPr>
                            <w:rFonts w:asciiTheme="minorHAnsi" w:hAnsiTheme="minorHAnsi" w:cstheme="minorHAnsi"/>
                            <w:spacing w:val="-1"/>
                          </w:rPr>
                          <w:t>financially</w:t>
                        </w:r>
                        <w:r w:rsidRPr="008C1ED3">
                          <w:rPr>
                            <w:rFonts w:asciiTheme="minorHAnsi" w:hAnsiTheme="minorHAnsi" w:cstheme="minorHAnsi"/>
                            <w:spacing w:val="1"/>
                          </w:rPr>
                          <w:t xml:space="preserve"> </w:t>
                        </w:r>
                        <w:r w:rsidRPr="008C1ED3">
                          <w:rPr>
                            <w:rFonts w:asciiTheme="minorHAnsi" w:hAnsiTheme="minorHAnsi" w:cstheme="minorHAnsi"/>
                            <w:spacing w:val="-2"/>
                          </w:rPr>
                          <w:t xml:space="preserve">sustainable </w:t>
                        </w:r>
                        <w:r w:rsidRPr="008C1ED3">
                          <w:rPr>
                            <w:rFonts w:asciiTheme="minorHAnsi" w:hAnsiTheme="minorHAnsi" w:cstheme="minorHAnsi"/>
                            <w:spacing w:val="-1"/>
                          </w:rPr>
                          <w:t>care</w:t>
                        </w:r>
                        <w:r w:rsidRPr="008C1ED3">
                          <w:rPr>
                            <w:rFonts w:asciiTheme="minorHAnsi" w:hAnsiTheme="minorHAnsi" w:cstheme="minorHAnsi"/>
                            <w:spacing w:val="-2"/>
                          </w:rPr>
                          <w:t xml:space="preserve"> </w:t>
                        </w:r>
                        <w:r w:rsidRPr="008C1ED3">
                          <w:rPr>
                            <w:rFonts w:asciiTheme="minorHAnsi" w:hAnsiTheme="minorHAnsi" w:cstheme="minorHAnsi"/>
                          </w:rPr>
                          <w:t>to</w:t>
                        </w:r>
                        <w:r w:rsidRPr="008C1ED3">
                          <w:rPr>
                            <w:rFonts w:asciiTheme="minorHAnsi" w:hAnsiTheme="minorHAnsi" w:cstheme="minorHAnsi"/>
                            <w:spacing w:val="7"/>
                          </w:rPr>
                          <w:t xml:space="preserve"> </w:t>
                        </w:r>
                        <w:r w:rsidRPr="008C1ED3">
                          <w:rPr>
                            <w:rFonts w:asciiTheme="minorHAnsi" w:hAnsiTheme="minorHAnsi" w:cstheme="minorHAnsi"/>
                            <w:spacing w:val="-1"/>
                          </w:rPr>
                          <w:t>patients.</w:t>
                        </w:r>
                      </w:p>
                      <w:p w:rsidR="000F7CB7" w:rsidRPr="003F511C" w:rsidRDefault="000F7CB7" w:rsidP="000F7CB7">
                        <w:pPr>
                          <w:pStyle w:val="BodyText"/>
                          <w:kinsoku w:val="0"/>
                          <w:overflowPunct w:val="0"/>
                          <w:spacing w:before="5"/>
                          <w:ind w:left="0" w:firstLine="0"/>
                          <w:jc w:val="both"/>
                          <w:rPr>
                            <w:rFonts w:asciiTheme="minorHAnsi" w:hAnsiTheme="minorHAnsi" w:cstheme="minorHAnsi"/>
                            <w:b/>
                            <w:bCs/>
                          </w:rPr>
                        </w:pPr>
                      </w:p>
                      <w:p w:rsidR="000F7CB7" w:rsidRPr="003F511C" w:rsidRDefault="000F7CB7" w:rsidP="000F7CB7">
                        <w:pPr>
                          <w:pStyle w:val="BodyText"/>
                          <w:kinsoku w:val="0"/>
                          <w:overflowPunct w:val="0"/>
                          <w:spacing w:line="276" w:lineRule="auto"/>
                          <w:ind w:left="110" w:right="269" w:firstLine="0"/>
                          <w:jc w:val="both"/>
                          <w:rPr>
                            <w:rFonts w:asciiTheme="minorHAnsi" w:hAnsiTheme="minorHAnsi" w:cstheme="minorHAnsi"/>
                            <w:spacing w:val="-1"/>
                          </w:rPr>
                        </w:pPr>
                        <w:r w:rsidRPr="003F511C">
                          <w:rPr>
                            <w:rFonts w:asciiTheme="minorHAnsi" w:hAnsiTheme="minorHAnsi" w:cstheme="minorHAnsi"/>
                          </w:rPr>
                          <w:t>To</w:t>
                        </w:r>
                        <w:r w:rsidRPr="003F511C">
                          <w:rPr>
                            <w:rFonts w:asciiTheme="minorHAnsi" w:hAnsiTheme="minorHAnsi" w:cstheme="minorHAnsi"/>
                            <w:spacing w:val="2"/>
                          </w:rPr>
                          <w:t xml:space="preserve"> </w:t>
                        </w:r>
                        <w:r w:rsidRPr="003F511C">
                          <w:rPr>
                            <w:rFonts w:asciiTheme="minorHAnsi" w:hAnsiTheme="minorHAnsi" w:cstheme="minorHAnsi"/>
                            <w:spacing w:val="-2"/>
                          </w:rPr>
                          <w:t>contribute</w:t>
                        </w:r>
                        <w:r w:rsidRPr="003F511C">
                          <w:rPr>
                            <w:rFonts w:asciiTheme="minorHAnsi" w:hAnsiTheme="minorHAnsi" w:cstheme="minorHAnsi"/>
                            <w:spacing w:val="2"/>
                          </w:rPr>
                          <w:t xml:space="preserve"> </w:t>
                        </w:r>
                        <w:r w:rsidRPr="003F511C">
                          <w:rPr>
                            <w:rFonts w:asciiTheme="minorHAnsi" w:hAnsiTheme="minorHAnsi" w:cstheme="minorHAnsi"/>
                            <w:spacing w:val="-2"/>
                          </w:rPr>
                          <w:t>to</w:t>
                        </w:r>
                        <w:r w:rsidRPr="003F511C">
                          <w:rPr>
                            <w:rFonts w:asciiTheme="minorHAnsi" w:hAnsiTheme="minorHAnsi" w:cstheme="minorHAnsi"/>
                            <w:spacing w:val="2"/>
                          </w:rPr>
                          <w:t xml:space="preserve"> </w:t>
                        </w:r>
                        <w:r w:rsidRPr="003F511C">
                          <w:rPr>
                            <w:rFonts w:asciiTheme="minorHAnsi" w:hAnsiTheme="minorHAnsi" w:cstheme="minorHAnsi"/>
                            <w:spacing w:val="-1"/>
                          </w:rPr>
                          <w:t>the</w:t>
                        </w:r>
                        <w:r w:rsidRPr="003F511C">
                          <w:rPr>
                            <w:rFonts w:asciiTheme="minorHAnsi" w:hAnsiTheme="minorHAnsi" w:cstheme="minorHAnsi"/>
                            <w:spacing w:val="1"/>
                          </w:rPr>
                          <w:t xml:space="preserve"> </w:t>
                        </w:r>
                        <w:r w:rsidRPr="003F511C">
                          <w:rPr>
                            <w:rFonts w:asciiTheme="minorHAnsi" w:hAnsiTheme="minorHAnsi" w:cstheme="minorHAnsi"/>
                            <w:spacing w:val="-1"/>
                          </w:rPr>
                          <w:t>development,</w:t>
                        </w:r>
                        <w:r w:rsidRPr="003F511C">
                          <w:rPr>
                            <w:rFonts w:asciiTheme="minorHAnsi" w:hAnsiTheme="minorHAnsi" w:cstheme="minorHAnsi"/>
                            <w:spacing w:val="-3"/>
                          </w:rPr>
                          <w:t xml:space="preserve"> </w:t>
                        </w:r>
                        <w:r w:rsidRPr="003F511C">
                          <w:rPr>
                            <w:rFonts w:asciiTheme="minorHAnsi" w:hAnsiTheme="minorHAnsi" w:cstheme="minorHAnsi"/>
                            <w:spacing w:val="-2"/>
                          </w:rPr>
                          <w:t>setting</w:t>
                        </w:r>
                        <w:r w:rsidRPr="003F511C">
                          <w:rPr>
                            <w:rFonts w:asciiTheme="minorHAnsi" w:hAnsiTheme="minorHAnsi" w:cstheme="minorHAnsi"/>
                            <w:spacing w:val="3"/>
                          </w:rPr>
                          <w:t xml:space="preserve"> </w:t>
                        </w:r>
                        <w:r w:rsidRPr="003F511C">
                          <w:rPr>
                            <w:rFonts w:asciiTheme="minorHAnsi" w:hAnsiTheme="minorHAnsi" w:cstheme="minorHAnsi"/>
                            <w:spacing w:val="-1"/>
                          </w:rPr>
                          <w:t>and</w:t>
                        </w:r>
                        <w:r w:rsidRPr="003F511C">
                          <w:rPr>
                            <w:rFonts w:asciiTheme="minorHAnsi" w:hAnsiTheme="minorHAnsi" w:cstheme="minorHAnsi"/>
                            <w:spacing w:val="-2"/>
                          </w:rPr>
                          <w:t xml:space="preserve"> </w:t>
                        </w:r>
                        <w:r w:rsidRPr="003F511C">
                          <w:rPr>
                            <w:rFonts w:asciiTheme="minorHAnsi" w:hAnsiTheme="minorHAnsi" w:cstheme="minorHAnsi"/>
                            <w:spacing w:val="-1"/>
                          </w:rPr>
                          <w:t>implementation</w:t>
                        </w:r>
                        <w:r w:rsidRPr="003F511C">
                          <w:rPr>
                            <w:rFonts w:asciiTheme="minorHAnsi" w:hAnsiTheme="minorHAnsi" w:cstheme="minorHAnsi"/>
                            <w:spacing w:val="-2"/>
                          </w:rPr>
                          <w:t xml:space="preserve"> of</w:t>
                        </w:r>
                        <w:r w:rsidRPr="003F511C">
                          <w:rPr>
                            <w:rFonts w:asciiTheme="minorHAnsi" w:hAnsiTheme="minorHAnsi" w:cstheme="minorHAnsi"/>
                            <w:spacing w:val="3"/>
                          </w:rPr>
                          <w:t xml:space="preserve"> </w:t>
                        </w:r>
                        <w:r w:rsidRPr="003F511C">
                          <w:rPr>
                            <w:rFonts w:asciiTheme="minorHAnsi" w:hAnsiTheme="minorHAnsi" w:cstheme="minorHAnsi"/>
                            <w:spacing w:val="-1"/>
                          </w:rPr>
                          <w:t>the</w:t>
                        </w:r>
                        <w:r w:rsidRPr="003F511C">
                          <w:rPr>
                            <w:rFonts w:asciiTheme="minorHAnsi" w:hAnsiTheme="minorHAnsi" w:cstheme="minorHAnsi"/>
                            <w:spacing w:val="4"/>
                          </w:rPr>
                          <w:t xml:space="preserve"> </w:t>
                        </w:r>
                        <w:r w:rsidRPr="003F511C">
                          <w:rPr>
                            <w:rFonts w:asciiTheme="minorHAnsi" w:hAnsiTheme="minorHAnsi" w:cstheme="minorHAnsi"/>
                            <w:spacing w:val="-1"/>
                          </w:rPr>
                          <w:t>Cluster</w:t>
                        </w:r>
                        <w:r w:rsidRPr="003F511C">
                          <w:rPr>
                            <w:rFonts w:asciiTheme="minorHAnsi" w:hAnsiTheme="minorHAnsi" w:cstheme="minorHAnsi"/>
                            <w:spacing w:val="-5"/>
                          </w:rPr>
                          <w:t xml:space="preserve"> objectives</w:t>
                        </w:r>
                        <w:r w:rsidRPr="003F511C">
                          <w:rPr>
                            <w:rFonts w:asciiTheme="minorHAnsi" w:hAnsiTheme="minorHAnsi" w:cstheme="minorHAnsi"/>
                            <w:spacing w:val="2"/>
                          </w:rPr>
                          <w:t xml:space="preserve"> </w:t>
                        </w:r>
                        <w:r w:rsidRPr="003F511C">
                          <w:rPr>
                            <w:rFonts w:asciiTheme="minorHAnsi" w:hAnsiTheme="minorHAnsi" w:cstheme="minorHAnsi"/>
                            <w:spacing w:val="-2"/>
                          </w:rPr>
                          <w:t>which</w:t>
                        </w:r>
                        <w:r w:rsidRPr="003F511C">
                          <w:rPr>
                            <w:rFonts w:asciiTheme="minorHAnsi" w:hAnsiTheme="minorHAnsi" w:cstheme="minorHAnsi"/>
                            <w:spacing w:val="2"/>
                          </w:rPr>
                          <w:t xml:space="preserve"> </w:t>
                        </w:r>
                        <w:r w:rsidRPr="003F511C">
                          <w:rPr>
                            <w:rFonts w:asciiTheme="minorHAnsi" w:hAnsiTheme="minorHAnsi" w:cstheme="minorHAnsi"/>
                            <w:spacing w:val="-2"/>
                          </w:rPr>
                          <w:t>will</w:t>
                        </w:r>
                        <w:r w:rsidRPr="003F511C">
                          <w:rPr>
                            <w:rFonts w:asciiTheme="minorHAnsi" w:hAnsiTheme="minorHAnsi" w:cstheme="minorHAnsi"/>
                          </w:rPr>
                          <w:t xml:space="preserve"> </w:t>
                        </w:r>
                        <w:r w:rsidRPr="003F511C">
                          <w:rPr>
                            <w:rFonts w:asciiTheme="minorHAnsi" w:hAnsiTheme="minorHAnsi" w:cstheme="minorHAnsi"/>
                            <w:spacing w:val="-1"/>
                          </w:rPr>
                          <w:t>deliver</w:t>
                        </w:r>
                        <w:r w:rsidRPr="003F511C">
                          <w:rPr>
                            <w:rFonts w:asciiTheme="minorHAnsi" w:hAnsiTheme="minorHAnsi" w:cstheme="minorHAnsi"/>
                            <w:spacing w:val="59"/>
                          </w:rPr>
                          <w:t xml:space="preserve"> </w:t>
                        </w:r>
                        <w:r w:rsidRPr="003F511C">
                          <w:rPr>
                            <w:rFonts w:asciiTheme="minorHAnsi" w:hAnsiTheme="minorHAnsi" w:cstheme="minorHAnsi"/>
                          </w:rPr>
                          <w:t>the</w:t>
                        </w:r>
                        <w:r w:rsidRPr="003F511C">
                          <w:rPr>
                            <w:rFonts w:asciiTheme="minorHAnsi" w:hAnsiTheme="minorHAnsi" w:cstheme="minorHAnsi"/>
                            <w:spacing w:val="-2"/>
                          </w:rPr>
                          <w:t xml:space="preserve"> </w:t>
                        </w:r>
                        <w:r w:rsidRPr="003F511C">
                          <w:rPr>
                            <w:rFonts w:asciiTheme="minorHAnsi" w:hAnsiTheme="minorHAnsi" w:cstheme="minorHAnsi"/>
                            <w:spacing w:val="-1"/>
                          </w:rPr>
                          <w:t>overall</w:t>
                        </w:r>
                        <w:r w:rsidRPr="003F511C">
                          <w:rPr>
                            <w:rFonts w:asciiTheme="minorHAnsi" w:hAnsiTheme="minorHAnsi" w:cstheme="minorHAnsi"/>
                          </w:rPr>
                          <w:t xml:space="preserve"> </w:t>
                        </w:r>
                        <w:r w:rsidRPr="003F511C">
                          <w:rPr>
                            <w:rFonts w:asciiTheme="minorHAnsi" w:hAnsiTheme="minorHAnsi" w:cstheme="minorHAnsi"/>
                            <w:spacing w:val="-1"/>
                          </w:rPr>
                          <w:t>Division</w:t>
                        </w:r>
                        <w:r w:rsidRPr="003F511C">
                          <w:rPr>
                            <w:rFonts w:asciiTheme="minorHAnsi" w:hAnsiTheme="minorHAnsi" w:cstheme="minorHAnsi"/>
                            <w:spacing w:val="-2"/>
                          </w:rPr>
                          <w:t xml:space="preserve"> objectives</w:t>
                        </w:r>
                        <w:r w:rsidRPr="003F511C">
                          <w:rPr>
                            <w:rFonts w:asciiTheme="minorHAnsi" w:hAnsiTheme="minorHAnsi" w:cstheme="minorHAnsi"/>
                            <w:spacing w:val="2"/>
                          </w:rPr>
                          <w:t xml:space="preserve"> </w:t>
                        </w:r>
                        <w:r w:rsidRPr="003F511C">
                          <w:rPr>
                            <w:rFonts w:asciiTheme="minorHAnsi" w:hAnsiTheme="minorHAnsi" w:cstheme="minorHAnsi"/>
                            <w:spacing w:val="-2"/>
                          </w:rPr>
                          <w:t>which</w:t>
                        </w:r>
                        <w:r w:rsidRPr="003F511C">
                          <w:rPr>
                            <w:rFonts w:asciiTheme="minorHAnsi" w:hAnsiTheme="minorHAnsi" w:cstheme="minorHAnsi"/>
                            <w:spacing w:val="2"/>
                          </w:rPr>
                          <w:t xml:space="preserve"> </w:t>
                        </w:r>
                        <w:r w:rsidRPr="003F511C">
                          <w:rPr>
                            <w:rFonts w:asciiTheme="minorHAnsi" w:hAnsiTheme="minorHAnsi" w:cstheme="minorHAnsi"/>
                            <w:spacing w:val="-2"/>
                          </w:rPr>
                          <w:t>supports</w:t>
                        </w:r>
                        <w:r w:rsidRPr="003F511C">
                          <w:rPr>
                            <w:rFonts w:asciiTheme="minorHAnsi" w:hAnsiTheme="minorHAnsi" w:cstheme="minorHAnsi"/>
                            <w:spacing w:val="1"/>
                          </w:rPr>
                          <w:t xml:space="preserve"> </w:t>
                        </w:r>
                        <w:r w:rsidRPr="003F511C">
                          <w:rPr>
                            <w:rFonts w:asciiTheme="minorHAnsi" w:hAnsiTheme="minorHAnsi" w:cstheme="minorHAnsi"/>
                            <w:spacing w:val="-1"/>
                          </w:rPr>
                          <w:t>the</w:t>
                        </w:r>
                        <w:r w:rsidRPr="003F511C">
                          <w:rPr>
                            <w:rFonts w:asciiTheme="minorHAnsi" w:hAnsiTheme="minorHAnsi" w:cstheme="minorHAnsi"/>
                            <w:spacing w:val="10"/>
                          </w:rPr>
                          <w:t xml:space="preserve"> </w:t>
                        </w:r>
                        <w:r w:rsidRPr="003F511C">
                          <w:rPr>
                            <w:rFonts w:asciiTheme="minorHAnsi" w:hAnsiTheme="minorHAnsi" w:cstheme="minorHAnsi"/>
                            <w:spacing w:val="-2"/>
                          </w:rPr>
                          <w:t>Trust’s</w:t>
                        </w:r>
                        <w:r w:rsidRPr="003F511C">
                          <w:rPr>
                            <w:rFonts w:asciiTheme="minorHAnsi" w:hAnsiTheme="minorHAnsi" w:cstheme="minorHAnsi"/>
                            <w:spacing w:val="1"/>
                          </w:rPr>
                          <w:t xml:space="preserve"> </w:t>
                        </w:r>
                        <w:r w:rsidRPr="003F511C">
                          <w:rPr>
                            <w:rFonts w:asciiTheme="minorHAnsi" w:hAnsiTheme="minorHAnsi" w:cstheme="minorHAnsi"/>
                            <w:spacing w:val="-2"/>
                          </w:rPr>
                          <w:t>Corporate</w:t>
                        </w:r>
                        <w:r w:rsidRPr="003F511C">
                          <w:rPr>
                            <w:rFonts w:asciiTheme="minorHAnsi" w:hAnsiTheme="minorHAnsi" w:cstheme="minorHAnsi"/>
                            <w:spacing w:val="2"/>
                          </w:rPr>
                          <w:t xml:space="preserve"> </w:t>
                        </w:r>
                        <w:r w:rsidRPr="003F511C">
                          <w:rPr>
                            <w:rFonts w:asciiTheme="minorHAnsi" w:hAnsiTheme="minorHAnsi" w:cstheme="minorHAnsi"/>
                          </w:rPr>
                          <w:t>and</w:t>
                        </w:r>
                        <w:r w:rsidRPr="003F511C">
                          <w:rPr>
                            <w:rFonts w:asciiTheme="minorHAnsi" w:hAnsiTheme="minorHAnsi" w:cstheme="minorHAnsi"/>
                            <w:spacing w:val="-2"/>
                          </w:rPr>
                          <w:t xml:space="preserve"> supporting</w:t>
                        </w:r>
                        <w:r w:rsidRPr="003F511C">
                          <w:rPr>
                            <w:rFonts w:asciiTheme="minorHAnsi" w:hAnsiTheme="minorHAnsi" w:cstheme="minorHAnsi"/>
                            <w:spacing w:val="2"/>
                          </w:rPr>
                          <w:t xml:space="preserve"> </w:t>
                        </w:r>
                        <w:r w:rsidRPr="003F511C">
                          <w:rPr>
                            <w:rFonts w:asciiTheme="minorHAnsi" w:hAnsiTheme="minorHAnsi" w:cstheme="minorHAnsi"/>
                            <w:spacing w:val="-1"/>
                          </w:rPr>
                          <w:t>Strategies.</w:t>
                        </w:r>
                        <w:r w:rsidRPr="003F511C">
                          <w:rPr>
                            <w:rFonts w:asciiTheme="minorHAnsi" w:hAnsiTheme="minorHAnsi" w:cstheme="minorHAnsi"/>
                          </w:rPr>
                          <w:t xml:space="preserve"> </w:t>
                        </w:r>
                        <w:r w:rsidRPr="003F511C">
                          <w:rPr>
                            <w:rFonts w:asciiTheme="minorHAnsi" w:hAnsiTheme="minorHAnsi" w:cstheme="minorHAnsi"/>
                            <w:spacing w:val="3"/>
                          </w:rPr>
                          <w:t xml:space="preserve"> </w:t>
                        </w:r>
                      </w:p>
                      <w:p w:rsidR="003F511C" w:rsidRPr="003F511C" w:rsidRDefault="003F511C" w:rsidP="000F7CB7">
                        <w:pPr>
                          <w:pStyle w:val="BodyText"/>
                          <w:kinsoku w:val="0"/>
                          <w:overflowPunct w:val="0"/>
                          <w:spacing w:line="276" w:lineRule="auto"/>
                          <w:ind w:left="110" w:right="269" w:firstLine="0"/>
                          <w:jc w:val="both"/>
                          <w:rPr>
                            <w:rFonts w:asciiTheme="minorHAnsi" w:hAnsiTheme="minorHAnsi" w:cstheme="minorHAnsi"/>
                            <w:b/>
                            <w:spacing w:val="-1"/>
                            <w:u w:val="single"/>
                          </w:rPr>
                        </w:pPr>
                      </w:p>
                      <w:p w:rsidR="003F511C" w:rsidRPr="003F511C" w:rsidRDefault="003F511C" w:rsidP="003F511C">
                        <w:pPr>
                          <w:pStyle w:val="Default"/>
                          <w:rPr>
                            <w:rFonts w:asciiTheme="minorHAnsi" w:eastAsia="Times New Roman" w:hAnsiTheme="minorHAnsi" w:cstheme="minorHAnsi"/>
                            <w:b/>
                            <w:color w:val="auto"/>
                            <w:sz w:val="22"/>
                            <w:szCs w:val="22"/>
                            <w:u w:val="single"/>
                            <w:lang w:val="en-US"/>
                          </w:rPr>
                        </w:pPr>
                        <w:r w:rsidRPr="003F511C">
                          <w:rPr>
                            <w:rFonts w:asciiTheme="minorHAnsi" w:eastAsia="Times New Roman" w:hAnsiTheme="minorHAnsi" w:cstheme="minorHAnsi"/>
                            <w:b/>
                            <w:color w:val="auto"/>
                            <w:sz w:val="22"/>
                            <w:szCs w:val="22"/>
                            <w:u w:val="single"/>
                            <w:lang w:val="en-US"/>
                          </w:rPr>
                          <w:t xml:space="preserve">The purpose of this role is: </w:t>
                        </w:r>
                      </w:p>
                      <w:p w:rsidR="003F511C" w:rsidRPr="003F511C" w:rsidRDefault="003F511C" w:rsidP="003F511C">
                        <w:pPr>
                          <w:widowControl/>
                          <w:numPr>
                            <w:ilvl w:val="0"/>
                            <w:numId w:val="9"/>
                          </w:numPr>
                          <w:autoSpaceDE/>
                          <w:autoSpaceDN/>
                          <w:adjustRightInd/>
                          <w:spacing w:after="200" w:line="276" w:lineRule="auto"/>
                          <w:rPr>
                            <w:rFonts w:asciiTheme="minorHAnsi" w:hAnsiTheme="minorHAnsi" w:cstheme="minorHAnsi"/>
                            <w:sz w:val="22"/>
                            <w:szCs w:val="22"/>
                            <w:lang w:val="en-US"/>
                          </w:rPr>
                        </w:pPr>
                        <w:r w:rsidRPr="003F511C">
                          <w:rPr>
                            <w:rFonts w:asciiTheme="minorHAnsi" w:hAnsiTheme="minorHAnsi" w:cstheme="minorHAnsi"/>
                            <w:sz w:val="22"/>
                            <w:szCs w:val="22"/>
                            <w:lang w:val="en-US"/>
                          </w:rPr>
                          <w:t xml:space="preserve">To support the continued development and provision of the ongoing clinical service provided by the Rapid Diagnostic Service. </w:t>
                        </w:r>
                      </w:p>
                      <w:p w:rsidR="003F511C" w:rsidRPr="003F511C" w:rsidRDefault="003F511C" w:rsidP="003F511C">
                        <w:pPr>
                          <w:rPr>
                            <w:rFonts w:asciiTheme="minorHAnsi" w:hAnsiTheme="minorHAnsi" w:cstheme="minorHAnsi"/>
                            <w:sz w:val="22"/>
                            <w:szCs w:val="22"/>
                            <w:lang w:val="en-US"/>
                          </w:rPr>
                        </w:pPr>
                      </w:p>
                      <w:p w:rsidR="003F511C" w:rsidRPr="00121F93" w:rsidRDefault="003F511C" w:rsidP="0017107E">
                        <w:pPr>
                          <w:widowControl/>
                          <w:numPr>
                            <w:ilvl w:val="0"/>
                            <w:numId w:val="9"/>
                          </w:numPr>
                          <w:autoSpaceDE/>
                          <w:autoSpaceDN/>
                          <w:adjustRightInd/>
                          <w:spacing w:after="200" w:line="276" w:lineRule="auto"/>
                          <w:rPr>
                            <w:rFonts w:asciiTheme="minorHAnsi" w:hAnsiTheme="minorHAnsi" w:cstheme="minorHAnsi"/>
                            <w:sz w:val="22"/>
                            <w:szCs w:val="22"/>
                            <w:lang w:val="en-US"/>
                          </w:rPr>
                        </w:pPr>
                        <w:r w:rsidRPr="00121F93">
                          <w:rPr>
                            <w:rFonts w:asciiTheme="minorHAnsi" w:hAnsiTheme="minorHAnsi" w:cstheme="minorHAnsi"/>
                            <w:sz w:val="22"/>
                            <w:szCs w:val="22"/>
                            <w:lang w:val="en-US"/>
                          </w:rPr>
                          <w:t>Provide faster diagnosis for patients referred with a suspicion of cancer</w:t>
                        </w:r>
                        <w:r w:rsidR="00121F93" w:rsidRPr="00121F93">
                          <w:rPr>
                            <w:rFonts w:asciiTheme="minorHAnsi" w:hAnsiTheme="minorHAnsi" w:cstheme="minorHAnsi"/>
                            <w:sz w:val="22"/>
                            <w:szCs w:val="22"/>
                            <w:lang w:val="en-US"/>
                          </w:rPr>
                          <w:t xml:space="preserve">, determining the correct clinical pathway at the earliest opportunity </w:t>
                        </w:r>
                      </w:p>
                      <w:p w:rsidR="003F511C" w:rsidRPr="003F511C" w:rsidRDefault="003F511C" w:rsidP="003F511C">
                        <w:pPr>
                          <w:widowControl/>
                          <w:numPr>
                            <w:ilvl w:val="0"/>
                            <w:numId w:val="9"/>
                          </w:numPr>
                          <w:autoSpaceDE/>
                          <w:autoSpaceDN/>
                          <w:adjustRightInd/>
                          <w:spacing w:after="200" w:line="276" w:lineRule="auto"/>
                          <w:rPr>
                            <w:rFonts w:asciiTheme="minorHAnsi" w:hAnsiTheme="minorHAnsi" w:cstheme="minorHAnsi"/>
                            <w:sz w:val="22"/>
                            <w:szCs w:val="22"/>
                            <w:lang w:val="en-US"/>
                          </w:rPr>
                        </w:pPr>
                        <w:r w:rsidRPr="003F511C">
                          <w:rPr>
                            <w:rFonts w:asciiTheme="minorHAnsi" w:hAnsiTheme="minorHAnsi" w:cstheme="minorHAnsi"/>
                            <w:sz w:val="22"/>
                            <w:szCs w:val="22"/>
                            <w:lang w:val="en-US"/>
                          </w:rPr>
                          <w:t xml:space="preserve">As part of an RDS multidisciplinary team be responsible for the integrated co-ordination, triage and onward referral of patients with non-specific symptoms who will be able to access local diagnostics and continued care, as appropriate. </w:t>
                        </w:r>
                      </w:p>
                      <w:p w:rsidR="003F511C" w:rsidRDefault="003F511C" w:rsidP="000F7CB7">
                        <w:pPr>
                          <w:pStyle w:val="BodyText"/>
                          <w:kinsoku w:val="0"/>
                          <w:overflowPunct w:val="0"/>
                          <w:spacing w:line="276" w:lineRule="auto"/>
                          <w:ind w:left="110" w:right="269" w:firstLine="0"/>
                          <w:jc w:val="both"/>
                          <w:rPr>
                            <w:spacing w:val="-1"/>
                          </w:rPr>
                        </w:pPr>
                      </w:p>
                      <w:p w:rsidR="000F7CB7" w:rsidRDefault="000F7CB7" w:rsidP="000F7CB7">
                        <w:pPr>
                          <w:pStyle w:val="BodyText"/>
                          <w:kinsoku w:val="0"/>
                          <w:overflowPunct w:val="0"/>
                          <w:spacing w:line="276" w:lineRule="auto"/>
                          <w:ind w:left="110" w:right="269" w:firstLine="0"/>
                          <w:jc w:val="both"/>
                          <w:rPr>
                            <w:spacing w:val="-1"/>
                          </w:rPr>
                        </w:pPr>
                      </w:p>
                      <w:p w:rsidR="000F7CB7" w:rsidRDefault="000F7CB7" w:rsidP="000F7CB7">
                        <w:pPr>
                          <w:pStyle w:val="BodyText"/>
                          <w:kinsoku w:val="0"/>
                          <w:overflowPunct w:val="0"/>
                          <w:spacing w:line="276" w:lineRule="auto"/>
                          <w:ind w:left="110" w:right="269" w:firstLine="0"/>
                          <w:jc w:val="both"/>
                          <w:rPr>
                            <w:spacing w:val="-1"/>
                          </w:rPr>
                        </w:pPr>
                      </w:p>
                      <w:p w:rsidR="000F7CB7" w:rsidRDefault="000F7CB7" w:rsidP="000F7CB7">
                        <w:pPr>
                          <w:pStyle w:val="BodyText"/>
                          <w:kinsoku w:val="0"/>
                          <w:overflowPunct w:val="0"/>
                          <w:spacing w:line="276" w:lineRule="auto"/>
                          <w:ind w:left="110" w:right="269" w:firstLine="0"/>
                          <w:jc w:val="both"/>
                          <w:rPr>
                            <w:spacing w:val="-1"/>
                          </w:rPr>
                        </w:pPr>
                      </w:p>
                    </w:txbxContent>
                  </v:textbox>
                </v:shape>
                <w10:anchorlock/>
              </v:group>
            </w:pict>
          </mc:Fallback>
        </mc:AlternateContent>
      </w:r>
    </w:p>
    <w:p w:rsidR="000F7CB7" w:rsidRPr="000F7CB7" w:rsidRDefault="000F7CB7" w:rsidP="000F7CB7">
      <w:pPr>
        <w:pStyle w:val="BodyText"/>
        <w:kinsoku w:val="0"/>
        <w:overflowPunct w:val="0"/>
        <w:ind w:left="0" w:firstLine="0"/>
        <w:jc w:val="both"/>
        <w:rPr>
          <w:rFonts w:ascii="Calibri" w:hAnsi="Calibri"/>
          <w:b/>
          <w:bCs/>
        </w:rPr>
      </w:pPr>
    </w:p>
    <w:p w:rsidR="000F7CB7" w:rsidRDefault="000F7CB7" w:rsidP="000F7CB7">
      <w:pPr>
        <w:pStyle w:val="BodyText"/>
        <w:kinsoku w:val="0"/>
        <w:overflowPunct w:val="0"/>
        <w:ind w:left="0" w:firstLine="0"/>
        <w:jc w:val="both"/>
        <w:rPr>
          <w:rFonts w:ascii="Calibri" w:hAnsi="Calibri"/>
          <w:b/>
          <w:bCs/>
        </w:rPr>
      </w:pPr>
    </w:p>
    <w:p w:rsidR="003F511C" w:rsidRDefault="003F511C" w:rsidP="000F7CB7">
      <w:pPr>
        <w:pStyle w:val="BodyText"/>
        <w:kinsoku w:val="0"/>
        <w:overflowPunct w:val="0"/>
        <w:ind w:left="0" w:firstLine="0"/>
        <w:jc w:val="both"/>
        <w:rPr>
          <w:rFonts w:ascii="Calibri" w:hAnsi="Calibri"/>
          <w:b/>
          <w:bCs/>
        </w:rPr>
      </w:pPr>
    </w:p>
    <w:p w:rsidR="003F511C" w:rsidRDefault="003F511C" w:rsidP="000F7CB7">
      <w:pPr>
        <w:pStyle w:val="BodyText"/>
        <w:kinsoku w:val="0"/>
        <w:overflowPunct w:val="0"/>
        <w:ind w:left="0" w:firstLine="0"/>
        <w:jc w:val="both"/>
        <w:rPr>
          <w:rFonts w:ascii="Calibri" w:hAnsi="Calibri"/>
          <w:b/>
          <w:bCs/>
        </w:rPr>
      </w:pPr>
    </w:p>
    <w:p w:rsidR="003F511C" w:rsidRDefault="003F511C" w:rsidP="000F7CB7">
      <w:pPr>
        <w:pStyle w:val="BodyText"/>
        <w:kinsoku w:val="0"/>
        <w:overflowPunct w:val="0"/>
        <w:ind w:left="0" w:firstLine="0"/>
        <w:jc w:val="both"/>
        <w:rPr>
          <w:rFonts w:ascii="Calibri" w:hAnsi="Calibri"/>
          <w:b/>
          <w:bCs/>
        </w:rPr>
      </w:pPr>
    </w:p>
    <w:p w:rsidR="003F511C" w:rsidRDefault="003F511C" w:rsidP="000F7CB7">
      <w:pPr>
        <w:pStyle w:val="BodyText"/>
        <w:kinsoku w:val="0"/>
        <w:overflowPunct w:val="0"/>
        <w:ind w:left="0" w:firstLine="0"/>
        <w:jc w:val="both"/>
        <w:rPr>
          <w:rFonts w:ascii="Calibri" w:hAnsi="Calibri"/>
          <w:b/>
          <w:bCs/>
        </w:rPr>
      </w:pPr>
    </w:p>
    <w:p w:rsidR="003F511C" w:rsidRDefault="003F511C" w:rsidP="000F7CB7">
      <w:pPr>
        <w:pStyle w:val="BodyText"/>
        <w:kinsoku w:val="0"/>
        <w:overflowPunct w:val="0"/>
        <w:ind w:left="0" w:firstLine="0"/>
        <w:jc w:val="both"/>
        <w:rPr>
          <w:rFonts w:ascii="Calibri" w:hAnsi="Calibri"/>
          <w:b/>
          <w:bCs/>
        </w:rPr>
      </w:pPr>
    </w:p>
    <w:p w:rsidR="003F511C" w:rsidRDefault="003F511C" w:rsidP="000F7CB7">
      <w:pPr>
        <w:pStyle w:val="BodyText"/>
        <w:kinsoku w:val="0"/>
        <w:overflowPunct w:val="0"/>
        <w:ind w:left="0" w:firstLine="0"/>
        <w:jc w:val="both"/>
        <w:rPr>
          <w:rFonts w:ascii="Calibri" w:hAnsi="Calibri"/>
          <w:b/>
          <w:bCs/>
        </w:rPr>
      </w:pPr>
    </w:p>
    <w:p w:rsidR="003F511C" w:rsidRDefault="003F511C" w:rsidP="000F7CB7">
      <w:pPr>
        <w:pStyle w:val="BodyText"/>
        <w:kinsoku w:val="0"/>
        <w:overflowPunct w:val="0"/>
        <w:ind w:left="0" w:firstLine="0"/>
        <w:jc w:val="both"/>
        <w:rPr>
          <w:rFonts w:ascii="Calibri" w:hAnsi="Calibri"/>
          <w:b/>
          <w:bCs/>
        </w:rPr>
      </w:pPr>
    </w:p>
    <w:p w:rsidR="003F511C" w:rsidRPr="000F7CB7" w:rsidRDefault="003F511C" w:rsidP="000F7CB7">
      <w:pPr>
        <w:pStyle w:val="BodyText"/>
        <w:kinsoku w:val="0"/>
        <w:overflowPunct w:val="0"/>
        <w:ind w:left="0" w:firstLine="0"/>
        <w:jc w:val="both"/>
        <w:rPr>
          <w:rFonts w:ascii="Calibri" w:hAnsi="Calibri"/>
          <w:b/>
          <w:bCs/>
        </w:rPr>
      </w:pPr>
    </w:p>
    <w:p w:rsidR="000F7CB7" w:rsidRPr="000F7CB7" w:rsidRDefault="000F7CB7" w:rsidP="000F7CB7">
      <w:pPr>
        <w:pStyle w:val="BodyText"/>
        <w:numPr>
          <w:ilvl w:val="0"/>
          <w:numId w:val="3"/>
        </w:numPr>
        <w:tabs>
          <w:tab w:val="left" w:pos="1079"/>
        </w:tabs>
        <w:kinsoku w:val="0"/>
        <w:overflowPunct w:val="0"/>
        <w:spacing w:before="72"/>
        <w:ind w:left="1078" w:hanging="845"/>
        <w:jc w:val="both"/>
        <w:rPr>
          <w:rFonts w:ascii="Calibri" w:hAnsi="Calibri"/>
        </w:rPr>
      </w:pPr>
      <w:r w:rsidRPr="000F7CB7">
        <w:rPr>
          <w:rFonts w:ascii="Calibri" w:hAnsi="Calibri"/>
          <w:b/>
          <w:bCs/>
          <w:spacing w:val="-2"/>
        </w:rPr>
        <w:lastRenderedPageBreak/>
        <w:t>DIMENSIONS</w:t>
      </w:r>
    </w:p>
    <w:p w:rsidR="000F7CB7" w:rsidRPr="000F7CB7" w:rsidRDefault="000F7CB7" w:rsidP="000F7CB7">
      <w:pPr>
        <w:pStyle w:val="BodyText"/>
        <w:kinsoku w:val="0"/>
        <w:overflowPunct w:val="0"/>
        <w:spacing w:before="2"/>
        <w:ind w:left="0" w:firstLine="0"/>
        <w:jc w:val="both"/>
        <w:rPr>
          <w:rFonts w:ascii="Calibri" w:hAnsi="Calibri"/>
          <w:b/>
          <w:bCs/>
        </w:rPr>
      </w:pPr>
    </w:p>
    <w:tbl>
      <w:tblPr>
        <w:tblW w:w="0" w:type="auto"/>
        <w:tblInd w:w="122" w:type="dxa"/>
        <w:tblLayout w:type="fixed"/>
        <w:tblCellMar>
          <w:left w:w="0" w:type="dxa"/>
          <w:right w:w="0" w:type="dxa"/>
        </w:tblCellMar>
        <w:tblLook w:val="0000" w:firstRow="0" w:lastRow="0" w:firstColumn="0" w:lastColumn="0" w:noHBand="0" w:noVBand="0"/>
      </w:tblPr>
      <w:tblGrid>
        <w:gridCol w:w="2804"/>
        <w:gridCol w:w="7093"/>
      </w:tblGrid>
      <w:tr w:rsidR="000F7CB7" w:rsidRPr="000F7CB7" w:rsidTr="00614EDA">
        <w:trPr>
          <w:trHeight w:hRule="exact" w:val="264"/>
        </w:trPr>
        <w:tc>
          <w:tcPr>
            <w:tcW w:w="2804" w:type="dxa"/>
            <w:tcBorders>
              <w:top w:val="single" w:sz="4" w:space="0" w:color="000000"/>
              <w:left w:val="single" w:sz="4" w:space="0" w:color="000000"/>
              <w:bottom w:val="single" w:sz="4" w:space="0" w:color="000000"/>
              <w:right w:val="single" w:sz="4" w:space="0" w:color="000000"/>
            </w:tcBorders>
            <w:shd w:val="clear" w:color="auto" w:fill="D9D9D9"/>
          </w:tcPr>
          <w:p w:rsidR="000F7CB7" w:rsidRPr="000F7CB7" w:rsidRDefault="000F7CB7" w:rsidP="00614EDA">
            <w:pPr>
              <w:pStyle w:val="TableParagraph"/>
              <w:kinsoku w:val="0"/>
              <w:overflowPunct w:val="0"/>
              <w:spacing w:line="242" w:lineRule="exact"/>
              <w:ind w:left="104"/>
              <w:jc w:val="both"/>
              <w:rPr>
                <w:rFonts w:ascii="Calibri" w:hAnsi="Calibri" w:cs="Arial"/>
                <w:sz w:val="22"/>
                <w:szCs w:val="22"/>
              </w:rPr>
            </w:pPr>
            <w:r w:rsidRPr="000F7CB7">
              <w:rPr>
                <w:rFonts w:ascii="Calibri" w:hAnsi="Calibri" w:cs="Arial"/>
                <w:b/>
                <w:bCs/>
                <w:spacing w:val="-1"/>
                <w:sz w:val="22"/>
                <w:szCs w:val="22"/>
              </w:rPr>
              <w:t>Areas</w:t>
            </w:r>
            <w:r w:rsidRPr="000F7CB7">
              <w:rPr>
                <w:rFonts w:ascii="Calibri" w:hAnsi="Calibri" w:cs="Arial"/>
                <w:b/>
                <w:bCs/>
                <w:spacing w:val="-2"/>
                <w:sz w:val="22"/>
                <w:szCs w:val="22"/>
              </w:rPr>
              <w:t xml:space="preserve"> </w:t>
            </w:r>
            <w:r w:rsidRPr="000F7CB7">
              <w:rPr>
                <w:rFonts w:ascii="Calibri" w:hAnsi="Calibri" w:cs="Arial"/>
                <w:b/>
                <w:bCs/>
                <w:sz w:val="22"/>
                <w:szCs w:val="22"/>
              </w:rPr>
              <w:t xml:space="preserve">of </w:t>
            </w:r>
            <w:r w:rsidRPr="000F7CB7">
              <w:rPr>
                <w:rFonts w:ascii="Calibri" w:hAnsi="Calibri" w:cs="Arial"/>
                <w:b/>
                <w:bCs/>
                <w:spacing w:val="-1"/>
                <w:sz w:val="22"/>
                <w:szCs w:val="22"/>
              </w:rPr>
              <w:t>Operation</w:t>
            </w:r>
          </w:p>
        </w:tc>
        <w:tc>
          <w:tcPr>
            <w:tcW w:w="7093" w:type="dxa"/>
            <w:tcBorders>
              <w:top w:val="single" w:sz="4" w:space="0" w:color="000000"/>
              <w:left w:val="single" w:sz="4" w:space="0" w:color="000000"/>
              <w:bottom w:val="single" w:sz="4" w:space="0" w:color="000000"/>
              <w:right w:val="single" w:sz="4" w:space="0" w:color="000000"/>
            </w:tcBorders>
          </w:tcPr>
          <w:p w:rsidR="000F7CB7" w:rsidRPr="000F7CB7" w:rsidRDefault="003F511C" w:rsidP="00614EDA">
            <w:pPr>
              <w:pStyle w:val="TableParagraph"/>
              <w:kinsoku w:val="0"/>
              <w:overflowPunct w:val="0"/>
              <w:spacing w:line="224" w:lineRule="exact"/>
              <w:ind w:left="104"/>
              <w:jc w:val="both"/>
              <w:rPr>
                <w:rFonts w:ascii="Calibri" w:hAnsi="Calibri" w:cs="Arial"/>
                <w:sz w:val="22"/>
                <w:szCs w:val="22"/>
              </w:rPr>
            </w:pPr>
            <w:r>
              <w:rPr>
                <w:rFonts w:ascii="Calibri" w:hAnsi="Calibri" w:cs="Arial"/>
                <w:spacing w:val="-1"/>
                <w:sz w:val="22"/>
                <w:szCs w:val="22"/>
              </w:rPr>
              <w:t>Cancer Services</w:t>
            </w:r>
          </w:p>
        </w:tc>
      </w:tr>
      <w:tr w:rsidR="000F7CB7" w:rsidRPr="000F7CB7" w:rsidTr="00614EDA">
        <w:trPr>
          <w:trHeight w:hRule="exact" w:val="264"/>
        </w:trPr>
        <w:tc>
          <w:tcPr>
            <w:tcW w:w="2804" w:type="dxa"/>
            <w:tcBorders>
              <w:top w:val="single" w:sz="4" w:space="0" w:color="000000"/>
              <w:left w:val="single" w:sz="4" w:space="0" w:color="000000"/>
              <w:bottom w:val="single" w:sz="4" w:space="0" w:color="000000"/>
              <w:right w:val="single" w:sz="4" w:space="0" w:color="000000"/>
            </w:tcBorders>
            <w:shd w:val="clear" w:color="auto" w:fill="D9D9D9"/>
          </w:tcPr>
          <w:p w:rsidR="000F7CB7" w:rsidRPr="00673392" w:rsidRDefault="000F7CB7" w:rsidP="00614EDA">
            <w:pPr>
              <w:pStyle w:val="TableParagraph"/>
              <w:kinsoku w:val="0"/>
              <w:overflowPunct w:val="0"/>
              <w:spacing w:line="242" w:lineRule="exact"/>
              <w:ind w:left="104"/>
              <w:jc w:val="both"/>
              <w:rPr>
                <w:rFonts w:ascii="Calibri" w:hAnsi="Calibri" w:cs="Arial"/>
                <w:sz w:val="22"/>
                <w:szCs w:val="22"/>
              </w:rPr>
            </w:pPr>
            <w:r w:rsidRPr="00673392">
              <w:rPr>
                <w:rFonts w:ascii="Calibri" w:hAnsi="Calibri" w:cs="Arial"/>
                <w:b/>
                <w:bCs/>
                <w:spacing w:val="-1"/>
                <w:sz w:val="22"/>
                <w:szCs w:val="22"/>
              </w:rPr>
              <w:t>Budget</w:t>
            </w:r>
          </w:p>
        </w:tc>
        <w:tc>
          <w:tcPr>
            <w:tcW w:w="7093" w:type="dxa"/>
            <w:tcBorders>
              <w:top w:val="single" w:sz="4" w:space="0" w:color="000000"/>
              <w:left w:val="single" w:sz="4" w:space="0" w:color="000000"/>
              <w:bottom w:val="single" w:sz="4" w:space="0" w:color="000000"/>
              <w:right w:val="single" w:sz="4" w:space="0" w:color="000000"/>
            </w:tcBorders>
          </w:tcPr>
          <w:p w:rsidR="000F7CB7" w:rsidRPr="00673392" w:rsidRDefault="00BC5D67" w:rsidP="00614EDA">
            <w:pPr>
              <w:pStyle w:val="TableParagraph"/>
              <w:kinsoku w:val="0"/>
              <w:overflowPunct w:val="0"/>
              <w:spacing w:line="224" w:lineRule="exact"/>
              <w:ind w:left="104"/>
              <w:jc w:val="both"/>
              <w:rPr>
                <w:rFonts w:ascii="Calibri" w:hAnsi="Calibri" w:cs="Arial"/>
                <w:sz w:val="22"/>
                <w:szCs w:val="22"/>
              </w:rPr>
            </w:pPr>
            <w:r w:rsidRPr="00673392">
              <w:rPr>
                <w:rFonts w:ascii="Calibri" w:hAnsi="Calibri" w:cs="Arial"/>
                <w:sz w:val="22"/>
                <w:szCs w:val="22"/>
              </w:rPr>
              <w:t>Peninsula Project Funding</w:t>
            </w:r>
            <w:r w:rsidR="0088589D">
              <w:rPr>
                <w:rFonts w:ascii="Calibri" w:hAnsi="Calibri" w:cs="Arial"/>
                <w:sz w:val="22"/>
                <w:szCs w:val="22"/>
              </w:rPr>
              <w:t>, Cancer Services</w:t>
            </w:r>
          </w:p>
        </w:tc>
      </w:tr>
      <w:tr w:rsidR="000F7CB7" w:rsidRPr="000F7CB7" w:rsidTr="00614EDA">
        <w:trPr>
          <w:trHeight w:hRule="exact" w:val="264"/>
        </w:trPr>
        <w:tc>
          <w:tcPr>
            <w:tcW w:w="2804" w:type="dxa"/>
            <w:tcBorders>
              <w:top w:val="single" w:sz="4" w:space="0" w:color="000000"/>
              <w:left w:val="single" w:sz="4" w:space="0" w:color="000000"/>
              <w:bottom w:val="single" w:sz="4" w:space="0" w:color="000000"/>
              <w:right w:val="single" w:sz="4" w:space="0" w:color="000000"/>
            </w:tcBorders>
            <w:shd w:val="clear" w:color="auto" w:fill="D9D9D9"/>
          </w:tcPr>
          <w:p w:rsidR="000F7CB7" w:rsidRPr="00673392" w:rsidRDefault="000F7CB7" w:rsidP="00614EDA">
            <w:pPr>
              <w:pStyle w:val="TableParagraph"/>
              <w:kinsoku w:val="0"/>
              <w:overflowPunct w:val="0"/>
              <w:spacing w:line="242" w:lineRule="exact"/>
              <w:ind w:left="104"/>
              <w:jc w:val="both"/>
              <w:rPr>
                <w:rFonts w:ascii="Calibri" w:hAnsi="Calibri" w:cs="Arial"/>
                <w:sz w:val="22"/>
                <w:szCs w:val="22"/>
              </w:rPr>
            </w:pPr>
            <w:r w:rsidRPr="00673392">
              <w:rPr>
                <w:rFonts w:ascii="Calibri" w:hAnsi="Calibri" w:cs="Arial"/>
                <w:b/>
                <w:bCs/>
                <w:spacing w:val="-2"/>
                <w:sz w:val="22"/>
                <w:szCs w:val="22"/>
              </w:rPr>
              <w:t xml:space="preserve">No’s </w:t>
            </w:r>
            <w:r w:rsidRPr="00673392">
              <w:rPr>
                <w:rFonts w:ascii="Calibri" w:hAnsi="Calibri" w:cs="Arial"/>
                <w:b/>
                <w:bCs/>
                <w:sz w:val="22"/>
                <w:szCs w:val="22"/>
              </w:rPr>
              <w:t>of</w:t>
            </w:r>
            <w:r w:rsidRPr="00673392">
              <w:rPr>
                <w:rFonts w:ascii="Calibri" w:hAnsi="Calibri" w:cs="Arial"/>
                <w:b/>
                <w:bCs/>
                <w:spacing w:val="-1"/>
                <w:sz w:val="22"/>
                <w:szCs w:val="22"/>
              </w:rPr>
              <w:t xml:space="preserve"> Staff</w:t>
            </w:r>
          </w:p>
        </w:tc>
        <w:tc>
          <w:tcPr>
            <w:tcW w:w="7093" w:type="dxa"/>
            <w:tcBorders>
              <w:top w:val="single" w:sz="4" w:space="0" w:color="000000"/>
              <w:left w:val="single" w:sz="4" w:space="0" w:color="000000"/>
              <w:bottom w:val="single" w:sz="4" w:space="0" w:color="000000"/>
              <w:right w:val="single" w:sz="4" w:space="0" w:color="000000"/>
            </w:tcBorders>
          </w:tcPr>
          <w:p w:rsidR="000F7CB7" w:rsidRPr="00673392" w:rsidRDefault="00673392" w:rsidP="00614EDA">
            <w:pPr>
              <w:pStyle w:val="TableParagraph"/>
              <w:kinsoku w:val="0"/>
              <w:overflowPunct w:val="0"/>
              <w:spacing w:line="224" w:lineRule="exact"/>
              <w:ind w:left="104"/>
              <w:jc w:val="both"/>
              <w:rPr>
                <w:rFonts w:ascii="Calibri" w:hAnsi="Calibri" w:cs="Arial"/>
                <w:sz w:val="22"/>
                <w:szCs w:val="22"/>
              </w:rPr>
            </w:pPr>
            <w:r w:rsidRPr="00673392">
              <w:rPr>
                <w:rFonts w:ascii="Calibri" w:hAnsi="Calibri" w:cs="Arial"/>
                <w:sz w:val="22"/>
                <w:szCs w:val="22"/>
              </w:rPr>
              <w:t>3</w:t>
            </w:r>
          </w:p>
        </w:tc>
      </w:tr>
      <w:tr w:rsidR="000F7CB7" w:rsidRPr="000F7CB7" w:rsidTr="00614EDA">
        <w:trPr>
          <w:trHeight w:hRule="exact" w:val="259"/>
        </w:trPr>
        <w:tc>
          <w:tcPr>
            <w:tcW w:w="2804" w:type="dxa"/>
            <w:tcBorders>
              <w:top w:val="single" w:sz="4" w:space="0" w:color="000000"/>
              <w:left w:val="single" w:sz="4" w:space="0" w:color="000000"/>
              <w:bottom w:val="single" w:sz="4" w:space="0" w:color="000000"/>
              <w:right w:val="single" w:sz="4" w:space="0" w:color="000000"/>
            </w:tcBorders>
            <w:shd w:val="clear" w:color="auto" w:fill="D9D9D9"/>
          </w:tcPr>
          <w:p w:rsidR="000F7CB7" w:rsidRPr="000F7CB7" w:rsidRDefault="000F7CB7" w:rsidP="00614EDA">
            <w:pPr>
              <w:pStyle w:val="TableParagraph"/>
              <w:kinsoku w:val="0"/>
              <w:overflowPunct w:val="0"/>
              <w:spacing w:line="242" w:lineRule="exact"/>
              <w:ind w:left="104"/>
              <w:jc w:val="both"/>
              <w:rPr>
                <w:rFonts w:ascii="Calibri" w:hAnsi="Calibri" w:cs="Arial"/>
                <w:sz w:val="22"/>
                <w:szCs w:val="22"/>
              </w:rPr>
            </w:pPr>
            <w:r w:rsidRPr="000F7CB7">
              <w:rPr>
                <w:rFonts w:ascii="Calibri" w:hAnsi="Calibri" w:cs="Arial"/>
                <w:b/>
                <w:bCs/>
                <w:spacing w:val="-1"/>
                <w:sz w:val="22"/>
                <w:szCs w:val="22"/>
              </w:rPr>
              <w:t>Authority</w:t>
            </w:r>
            <w:r w:rsidRPr="000F7CB7">
              <w:rPr>
                <w:rFonts w:ascii="Calibri" w:hAnsi="Calibri" w:cs="Arial"/>
                <w:b/>
                <w:bCs/>
                <w:spacing w:val="-2"/>
                <w:sz w:val="22"/>
                <w:szCs w:val="22"/>
              </w:rPr>
              <w:t xml:space="preserve"> </w:t>
            </w:r>
            <w:r w:rsidRPr="000F7CB7">
              <w:rPr>
                <w:rFonts w:ascii="Calibri" w:hAnsi="Calibri" w:cs="Arial"/>
                <w:b/>
                <w:bCs/>
                <w:spacing w:val="-1"/>
                <w:sz w:val="22"/>
                <w:szCs w:val="22"/>
              </w:rPr>
              <w:t>Limits</w:t>
            </w:r>
          </w:p>
        </w:tc>
        <w:tc>
          <w:tcPr>
            <w:tcW w:w="7093" w:type="dxa"/>
            <w:tcBorders>
              <w:top w:val="single" w:sz="4" w:space="0" w:color="000000"/>
              <w:left w:val="single" w:sz="4" w:space="0" w:color="000000"/>
              <w:bottom w:val="single" w:sz="4" w:space="0" w:color="000000"/>
              <w:right w:val="single" w:sz="4" w:space="0" w:color="000000"/>
            </w:tcBorders>
          </w:tcPr>
          <w:p w:rsidR="000F7CB7" w:rsidRPr="000F7CB7" w:rsidRDefault="000F7CB7" w:rsidP="00614EDA">
            <w:pPr>
              <w:pStyle w:val="TableParagraph"/>
              <w:kinsoku w:val="0"/>
              <w:overflowPunct w:val="0"/>
              <w:spacing w:line="224" w:lineRule="exact"/>
              <w:ind w:left="104"/>
              <w:jc w:val="both"/>
              <w:rPr>
                <w:rFonts w:ascii="Calibri" w:hAnsi="Calibri" w:cs="Arial"/>
                <w:sz w:val="22"/>
                <w:szCs w:val="22"/>
              </w:rPr>
            </w:pPr>
            <w:r w:rsidRPr="000F7CB7">
              <w:rPr>
                <w:rFonts w:ascii="Calibri" w:hAnsi="Calibri" w:cs="Arial"/>
                <w:sz w:val="22"/>
                <w:szCs w:val="22"/>
              </w:rPr>
              <w:t>Within</w:t>
            </w:r>
            <w:r w:rsidRPr="000F7CB7">
              <w:rPr>
                <w:rFonts w:ascii="Calibri" w:hAnsi="Calibri" w:cs="Arial"/>
                <w:spacing w:val="-5"/>
                <w:sz w:val="22"/>
                <w:szCs w:val="22"/>
              </w:rPr>
              <w:t xml:space="preserve"> </w:t>
            </w:r>
            <w:r w:rsidRPr="000F7CB7">
              <w:rPr>
                <w:rFonts w:ascii="Calibri" w:hAnsi="Calibri" w:cs="Arial"/>
                <w:spacing w:val="-1"/>
                <w:sz w:val="22"/>
                <w:szCs w:val="22"/>
              </w:rPr>
              <w:t>corporate</w:t>
            </w:r>
            <w:r w:rsidRPr="000F7CB7">
              <w:rPr>
                <w:rFonts w:ascii="Calibri" w:hAnsi="Calibri" w:cs="Arial"/>
                <w:sz w:val="22"/>
                <w:szCs w:val="22"/>
              </w:rPr>
              <w:t xml:space="preserve"> </w:t>
            </w:r>
            <w:r w:rsidRPr="000F7CB7">
              <w:rPr>
                <w:rFonts w:ascii="Calibri" w:hAnsi="Calibri" w:cs="Arial"/>
                <w:spacing w:val="-2"/>
                <w:sz w:val="22"/>
                <w:szCs w:val="22"/>
              </w:rPr>
              <w:t>and</w:t>
            </w:r>
            <w:r w:rsidRPr="000F7CB7">
              <w:rPr>
                <w:rFonts w:ascii="Calibri" w:hAnsi="Calibri" w:cs="Arial"/>
                <w:sz w:val="22"/>
                <w:szCs w:val="22"/>
              </w:rPr>
              <w:t xml:space="preserve"> </w:t>
            </w:r>
            <w:r w:rsidRPr="000F7CB7">
              <w:rPr>
                <w:rFonts w:ascii="Calibri" w:hAnsi="Calibri" w:cs="Arial"/>
                <w:spacing w:val="-2"/>
                <w:sz w:val="22"/>
                <w:szCs w:val="22"/>
              </w:rPr>
              <w:t>regulatory</w:t>
            </w:r>
            <w:r w:rsidRPr="000F7CB7">
              <w:rPr>
                <w:rFonts w:ascii="Calibri" w:hAnsi="Calibri" w:cs="Arial"/>
                <w:spacing w:val="-3"/>
                <w:sz w:val="22"/>
                <w:szCs w:val="22"/>
              </w:rPr>
              <w:t xml:space="preserve"> </w:t>
            </w:r>
            <w:r w:rsidRPr="000F7CB7">
              <w:rPr>
                <w:rFonts w:ascii="Calibri" w:hAnsi="Calibri" w:cs="Arial"/>
                <w:spacing w:val="-2"/>
                <w:sz w:val="22"/>
                <w:szCs w:val="22"/>
              </w:rPr>
              <w:t>framework</w:t>
            </w:r>
          </w:p>
        </w:tc>
      </w:tr>
    </w:tbl>
    <w:p w:rsidR="000F7CB7" w:rsidRPr="000F7CB7" w:rsidRDefault="000F7CB7" w:rsidP="000F7CB7">
      <w:pPr>
        <w:pStyle w:val="BodyText"/>
        <w:kinsoku w:val="0"/>
        <w:overflowPunct w:val="0"/>
        <w:ind w:left="0" w:firstLine="0"/>
        <w:jc w:val="both"/>
        <w:rPr>
          <w:rFonts w:ascii="Calibri" w:hAnsi="Calibri"/>
          <w:b/>
          <w:bCs/>
        </w:rPr>
      </w:pPr>
    </w:p>
    <w:p w:rsidR="000F7CB7" w:rsidRPr="000F7CB7" w:rsidRDefault="000F7CB7" w:rsidP="000F7CB7">
      <w:pPr>
        <w:pStyle w:val="BodyText"/>
        <w:kinsoku w:val="0"/>
        <w:overflowPunct w:val="0"/>
        <w:spacing w:before="8"/>
        <w:ind w:left="0" w:firstLine="0"/>
        <w:jc w:val="both"/>
        <w:rPr>
          <w:rFonts w:ascii="Calibri" w:hAnsi="Calibri"/>
          <w:b/>
          <w:bCs/>
        </w:rPr>
      </w:pPr>
    </w:p>
    <w:p w:rsidR="000F7CB7" w:rsidRPr="000F7CB7" w:rsidRDefault="000F7CB7" w:rsidP="000F7CB7">
      <w:pPr>
        <w:pStyle w:val="BodyText"/>
        <w:numPr>
          <w:ilvl w:val="0"/>
          <w:numId w:val="3"/>
        </w:numPr>
        <w:tabs>
          <w:tab w:val="left" w:pos="954"/>
        </w:tabs>
        <w:kinsoku w:val="0"/>
        <w:overflowPunct w:val="0"/>
        <w:spacing w:before="72"/>
        <w:ind w:hanging="720"/>
        <w:jc w:val="both"/>
        <w:rPr>
          <w:rFonts w:ascii="Calibri" w:hAnsi="Calibri"/>
        </w:rPr>
      </w:pPr>
      <w:r w:rsidRPr="000F7CB7">
        <w:rPr>
          <w:rFonts w:ascii="Calibri" w:hAnsi="Calibri"/>
          <w:noProof/>
        </w:rPr>
        <mc:AlternateContent>
          <mc:Choice Requires="wps">
            <w:drawing>
              <wp:anchor distT="0" distB="0" distL="114300" distR="114300" simplePos="0" relativeHeight="251659264" behindDoc="1" locked="0" layoutInCell="0" allowOverlap="1" wp14:anchorId="094CB78C" wp14:editId="5F2A3C97">
                <wp:simplePos x="0" y="0"/>
                <wp:positionH relativeFrom="page">
                  <wp:posOffset>6522085</wp:posOffset>
                </wp:positionH>
                <wp:positionV relativeFrom="paragraph">
                  <wp:posOffset>377825</wp:posOffset>
                </wp:positionV>
                <wp:extent cx="12700" cy="161925"/>
                <wp:effectExtent l="6985" t="5715" r="0" b="13335"/>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61925"/>
                        </a:xfrm>
                        <a:custGeom>
                          <a:avLst/>
                          <a:gdLst>
                            <a:gd name="T0" fmla="*/ 0 w 20"/>
                            <a:gd name="T1" fmla="*/ 0 h 255"/>
                            <a:gd name="T2" fmla="*/ 0 w 20"/>
                            <a:gd name="T3" fmla="*/ 254 h 255"/>
                          </a:gdLst>
                          <a:ahLst/>
                          <a:cxnLst>
                            <a:cxn ang="0">
                              <a:pos x="T0" y="T1"/>
                            </a:cxn>
                            <a:cxn ang="0">
                              <a:pos x="T2" y="T3"/>
                            </a:cxn>
                          </a:cxnLst>
                          <a:rect l="0" t="0" r="r" b="b"/>
                          <a:pathLst>
                            <a:path w="20" h="255">
                              <a:moveTo>
                                <a:pt x="0" y="0"/>
                              </a:moveTo>
                              <a:lnTo>
                                <a:pt x="0" y="25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EC1407" id="Freeform 1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3.55pt,29.75pt,513.55pt,42.45pt" coordsize="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" o:allowincell="f" filled="f" strokeweight=".20458mm">
                <v:path arrowok="t" o:connecttype="custom" o:connectlocs="0,0;0,161290" o:connectangles="0,0"/>
                <w10:wrap anchorx="page"/>
              </v:polyline>
            </w:pict>
          </mc:Fallback>
        </mc:AlternateContent>
      </w:r>
      <w:r w:rsidRPr="000F7CB7">
        <w:rPr>
          <w:rFonts w:ascii="Calibri" w:hAnsi="Calibri"/>
          <w:b/>
          <w:bCs/>
          <w:spacing w:val="-1"/>
        </w:rPr>
        <w:t>KEY</w:t>
      </w:r>
      <w:r w:rsidRPr="000F7CB7">
        <w:rPr>
          <w:rFonts w:ascii="Calibri" w:hAnsi="Calibri"/>
          <w:b/>
          <w:bCs/>
          <w:spacing w:val="-3"/>
        </w:rPr>
        <w:t xml:space="preserve"> </w:t>
      </w:r>
      <w:r w:rsidRPr="000F7CB7">
        <w:rPr>
          <w:rFonts w:ascii="Calibri" w:hAnsi="Calibri"/>
          <w:b/>
          <w:bCs/>
          <w:spacing w:val="-2"/>
        </w:rPr>
        <w:t>WORKING</w:t>
      </w:r>
      <w:r w:rsidRPr="000F7CB7">
        <w:rPr>
          <w:rFonts w:ascii="Calibri" w:hAnsi="Calibri"/>
          <w:b/>
          <w:bCs/>
          <w:spacing w:val="2"/>
        </w:rPr>
        <w:t xml:space="preserve"> </w:t>
      </w:r>
      <w:r w:rsidRPr="000F7CB7">
        <w:rPr>
          <w:rFonts w:ascii="Calibri" w:hAnsi="Calibri"/>
          <w:b/>
          <w:bCs/>
          <w:spacing w:val="-2"/>
        </w:rPr>
        <w:t>RELATIONSHIPS</w:t>
      </w:r>
    </w:p>
    <w:p w:rsidR="000F7CB7" w:rsidRPr="000F7CB7" w:rsidRDefault="000F7CB7" w:rsidP="000F7CB7">
      <w:pPr>
        <w:pStyle w:val="BodyText"/>
        <w:kinsoku w:val="0"/>
        <w:overflowPunct w:val="0"/>
        <w:spacing w:before="1"/>
        <w:ind w:left="0" w:firstLine="0"/>
        <w:jc w:val="both"/>
        <w:rPr>
          <w:rFonts w:ascii="Calibri" w:hAnsi="Calibri"/>
          <w:b/>
          <w:bCs/>
        </w:rPr>
      </w:pPr>
    </w:p>
    <w:tbl>
      <w:tblPr>
        <w:tblW w:w="0" w:type="auto"/>
        <w:tblInd w:w="122" w:type="dxa"/>
        <w:tblLayout w:type="fixed"/>
        <w:tblCellMar>
          <w:left w:w="0" w:type="dxa"/>
          <w:right w:w="0" w:type="dxa"/>
        </w:tblCellMar>
        <w:tblLook w:val="0000" w:firstRow="0" w:lastRow="0" w:firstColumn="0" w:lastColumn="0" w:noHBand="0" w:noVBand="0"/>
      </w:tblPr>
      <w:tblGrid>
        <w:gridCol w:w="4932"/>
        <w:gridCol w:w="4965"/>
      </w:tblGrid>
      <w:tr w:rsidR="000F7CB7" w:rsidRPr="000F7CB7" w:rsidTr="00614EDA">
        <w:trPr>
          <w:trHeight w:hRule="exact" w:val="264"/>
        </w:trPr>
        <w:tc>
          <w:tcPr>
            <w:tcW w:w="4932" w:type="dxa"/>
            <w:tcBorders>
              <w:top w:val="single" w:sz="4" w:space="0" w:color="000000"/>
              <w:left w:val="single" w:sz="4" w:space="0" w:color="000000"/>
              <w:bottom w:val="single" w:sz="4" w:space="0" w:color="000000"/>
              <w:right w:val="single" w:sz="4" w:space="0" w:color="000000"/>
            </w:tcBorders>
            <w:shd w:val="clear" w:color="auto" w:fill="D9D9D9"/>
          </w:tcPr>
          <w:p w:rsidR="000F7CB7" w:rsidRPr="000F7CB7" w:rsidRDefault="000F7CB7" w:rsidP="00614EDA">
            <w:pPr>
              <w:pStyle w:val="TableParagraph"/>
              <w:kinsoku w:val="0"/>
              <w:overflowPunct w:val="0"/>
              <w:spacing w:line="242" w:lineRule="exact"/>
              <w:ind w:left="1429"/>
              <w:jc w:val="both"/>
              <w:rPr>
                <w:rFonts w:ascii="Calibri" w:hAnsi="Calibri" w:cs="Arial"/>
                <w:sz w:val="22"/>
                <w:szCs w:val="22"/>
              </w:rPr>
            </w:pPr>
            <w:r w:rsidRPr="000F7CB7">
              <w:rPr>
                <w:rFonts w:ascii="Calibri" w:hAnsi="Calibri" w:cs="Arial"/>
                <w:b/>
                <w:bCs/>
                <w:spacing w:val="-1"/>
                <w:sz w:val="22"/>
                <w:szCs w:val="22"/>
              </w:rPr>
              <w:t>Internal</w:t>
            </w:r>
            <w:r w:rsidRPr="000F7CB7">
              <w:rPr>
                <w:rFonts w:ascii="Calibri" w:hAnsi="Calibri" w:cs="Arial"/>
                <w:b/>
                <w:bCs/>
                <w:spacing w:val="-3"/>
                <w:sz w:val="22"/>
                <w:szCs w:val="22"/>
              </w:rPr>
              <w:t xml:space="preserve"> </w:t>
            </w:r>
            <w:r w:rsidRPr="000F7CB7">
              <w:rPr>
                <w:rFonts w:ascii="Calibri" w:hAnsi="Calibri" w:cs="Arial"/>
                <w:b/>
                <w:bCs/>
                <w:spacing w:val="-1"/>
                <w:sz w:val="22"/>
                <w:szCs w:val="22"/>
              </w:rPr>
              <w:t>to</w:t>
            </w:r>
            <w:r w:rsidRPr="000F7CB7">
              <w:rPr>
                <w:rFonts w:ascii="Calibri" w:hAnsi="Calibri" w:cs="Arial"/>
                <w:b/>
                <w:bCs/>
                <w:sz w:val="22"/>
                <w:szCs w:val="22"/>
              </w:rPr>
              <w:t xml:space="preserve"> </w:t>
            </w:r>
            <w:r w:rsidRPr="000F7CB7">
              <w:rPr>
                <w:rFonts w:ascii="Calibri" w:hAnsi="Calibri" w:cs="Arial"/>
                <w:b/>
                <w:bCs/>
                <w:spacing w:val="-1"/>
                <w:sz w:val="22"/>
                <w:szCs w:val="22"/>
              </w:rPr>
              <w:t>the</w:t>
            </w:r>
            <w:r w:rsidRPr="000F7CB7">
              <w:rPr>
                <w:rFonts w:ascii="Calibri" w:hAnsi="Calibri" w:cs="Arial"/>
                <w:b/>
                <w:bCs/>
                <w:spacing w:val="2"/>
                <w:sz w:val="22"/>
                <w:szCs w:val="22"/>
              </w:rPr>
              <w:t xml:space="preserve"> </w:t>
            </w:r>
            <w:r w:rsidRPr="000F7CB7">
              <w:rPr>
                <w:rFonts w:ascii="Calibri" w:hAnsi="Calibri" w:cs="Arial"/>
                <w:b/>
                <w:bCs/>
                <w:sz w:val="22"/>
                <w:szCs w:val="22"/>
              </w:rPr>
              <w:t>Trust</w:t>
            </w:r>
          </w:p>
        </w:tc>
        <w:tc>
          <w:tcPr>
            <w:tcW w:w="4965" w:type="dxa"/>
            <w:tcBorders>
              <w:top w:val="single" w:sz="4" w:space="0" w:color="000000"/>
              <w:left w:val="single" w:sz="4" w:space="0" w:color="000000"/>
              <w:bottom w:val="single" w:sz="4" w:space="0" w:color="000000"/>
              <w:right w:val="nil"/>
            </w:tcBorders>
            <w:shd w:val="clear" w:color="auto" w:fill="D9D9D9"/>
          </w:tcPr>
          <w:p w:rsidR="000F7CB7" w:rsidRPr="000F7CB7" w:rsidRDefault="000F7CB7" w:rsidP="00614EDA">
            <w:pPr>
              <w:pStyle w:val="TableParagraph"/>
              <w:kinsoku w:val="0"/>
              <w:overflowPunct w:val="0"/>
              <w:spacing w:line="242" w:lineRule="exact"/>
              <w:ind w:left="1084"/>
              <w:jc w:val="both"/>
              <w:rPr>
                <w:rFonts w:ascii="Calibri" w:hAnsi="Calibri" w:cs="Arial"/>
                <w:sz w:val="22"/>
                <w:szCs w:val="22"/>
              </w:rPr>
            </w:pPr>
            <w:r w:rsidRPr="000F7CB7">
              <w:rPr>
                <w:rFonts w:ascii="Calibri" w:hAnsi="Calibri" w:cs="Arial"/>
                <w:b/>
                <w:bCs/>
                <w:spacing w:val="-1"/>
                <w:sz w:val="22"/>
                <w:szCs w:val="22"/>
              </w:rPr>
              <w:t>External</w:t>
            </w:r>
            <w:r w:rsidRPr="000F7CB7">
              <w:rPr>
                <w:rFonts w:ascii="Calibri" w:hAnsi="Calibri" w:cs="Arial"/>
                <w:b/>
                <w:bCs/>
                <w:spacing w:val="-3"/>
                <w:sz w:val="22"/>
                <w:szCs w:val="22"/>
              </w:rPr>
              <w:t xml:space="preserve"> </w:t>
            </w:r>
            <w:r w:rsidRPr="000F7CB7">
              <w:rPr>
                <w:rFonts w:ascii="Calibri" w:hAnsi="Calibri" w:cs="Arial"/>
                <w:b/>
                <w:bCs/>
                <w:spacing w:val="-1"/>
                <w:sz w:val="22"/>
                <w:szCs w:val="22"/>
              </w:rPr>
              <w:t>to</w:t>
            </w:r>
            <w:r w:rsidRPr="000F7CB7">
              <w:rPr>
                <w:rFonts w:ascii="Calibri" w:hAnsi="Calibri" w:cs="Arial"/>
                <w:b/>
                <w:bCs/>
                <w:sz w:val="22"/>
                <w:szCs w:val="22"/>
              </w:rPr>
              <w:t xml:space="preserve"> </w:t>
            </w:r>
            <w:r w:rsidRPr="000F7CB7">
              <w:rPr>
                <w:rFonts w:ascii="Calibri" w:hAnsi="Calibri" w:cs="Arial"/>
                <w:b/>
                <w:bCs/>
                <w:spacing w:val="-1"/>
                <w:sz w:val="22"/>
                <w:szCs w:val="22"/>
              </w:rPr>
              <w:t>the</w:t>
            </w:r>
            <w:r w:rsidRPr="000F7CB7">
              <w:rPr>
                <w:rFonts w:ascii="Calibri" w:hAnsi="Calibri" w:cs="Arial"/>
                <w:b/>
                <w:bCs/>
                <w:spacing w:val="-3"/>
                <w:sz w:val="22"/>
                <w:szCs w:val="22"/>
              </w:rPr>
              <w:t xml:space="preserve"> </w:t>
            </w:r>
            <w:r w:rsidRPr="000F7CB7">
              <w:rPr>
                <w:rFonts w:ascii="Calibri" w:hAnsi="Calibri" w:cs="Arial"/>
                <w:b/>
                <w:bCs/>
                <w:sz w:val="22"/>
                <w:szCs w:val="22"/>
              </w:rPr>
              <w:t>Trust</w:t>
            </w:r>
          </w:p>
        </w:tc>
      </w:tr>
      <w:tr w:rsidR="000F7CB7" w:rsidRPr="000F7CB7" w:rsidTr="003F511C">
        <w:trPr>
          <w:trHeight w:hRule="exact" w:val="3791"/>
        </w:trPr>
        <w:tc>
          <w:tcPr>
            <w:tcW w:w="4932" w:type="dxa"/>
            <w:tcBorders>
              <w:top w:val="single" w:sz="4" w:space="0" w:color="000000"/>
              <w:left w:val="single" w:sz="4" w:space="0" w:color="000000"/>
              <w:bottom w:val="single" w:sz="4" w:space="0" w:color="000000"/>
              <w:right w:val="single" w:sz="4" w:space="0" w:color="000000"/>
            </w:tcBorders>
          </w:tcPr>
          <w:p w:rsidR="000F7CB7" w:rsidRPr="003F511C" w:rsidRDefault="000F7CB7" w:rsidP="00614EDA">
            <w:pPr>
              <w:pStyle w:val="TableParagraph"/>
              <w:kinsoku w:val="0"/>
              <w:overflowPunct w:val="0"/>
              <w:ind w:left="104" w:right="150"/>
              <w:jc w:val="both"/>
              <w:rPr>
                <w:rFonts w:asciiTheme="minorHAnsi" w:hAnsiTheme="minorHAnsi" w:cstheme="minorHAnsi"/>
                <w:sz w:val="22"/>
                <w:szCs w:val="22"/>
              </w:rPr>
            </w:pPr>
            <w:r w:rsidRPr="003F511C">
              <w:rPr>
                <w:rFonts w:asciiTheme="minorHAnsi" w:hAnsiTheme="minorHAnsi" w:cstheme="minorHAnsi"/>
                <w:spacing w:val="-1"/>
                <w:sz w:val="22"/>
                <w:szCs w:val="22"/>
              </w:rPr>
              <w:t>Divisional</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2"/>
                <w:sz w:val="22"/>
                <w:szCs w:val="22"/>
              </w:rPr>
              <w:t>Management</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Team,</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Divisional</w:t>
            </w:r>
            <w:r w:rsidRPr="003F511C">
              <w:rPr>
                <w:rFonts w:asciiTheme="minorHAnsi" w:hAnsiTheme="minorHAnsi" w:cstheme="minorHAnsi"/>
                <w:spacing w:val="33"/>
                <w:sz w:val="22"/>
                <w:szCs w:val="22"/>
              </w:rPr>
              <w:t xml:space="preserve"> </w:t>
            </w:r>
            <w:r w:rsidRPr="003F511C">
              <w:rPr>
                <w:rFonts w:asciiTheme="minorHAnsi" w:hAnsiTheme="minorHAnsi" w:cstheme="minorHAnsi"/>
                <w:spacing w:val="-1"/>
                <w:sz w:val="22"/>
                <w:szCs w:val="22"/>
              </w:rPr>
              <w:t>Business</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2"/>
                <w:sz w:val="22"/>
                <w:szCs w:val="22"/>
              </w:rPr>
              <w:t>Manager,</w:t>
            </w:r>
            <w:r w:rsidRPr="003F511C">
              <w:rPr>
                <w:rFonts w:asciiTheme="minorHAnsi" w:hAnsiTheme="minorHAnsi" w:cstheme="minorHAnsi"/>
                <w:spacing w:val="-3"/>
                <w:sz w:val="22"/>
                <w:szCs w:val="22"/>
              </w:rPr>
              <w:t xml:space="preserve"> Cluster Manager, Clinical Directors, </w:t>
            </w:r>
            <w:r w:rsidRPr="003F511C">
              <w:rPr>
                <w:rFonts w:asciiTheme="minorHAnsi" w:hAnsiTheme="minorHAnsi" w:cstheme="minorHAnsi"/>
                <w:spacing w:val="-1"/>
                <w:sz w:val="22"/>
                <w:szCs w:val="22"/>
              </w:rPr>
              <w:t>other Clinical</w:t>
            </w:r>
            <w:r w:rsidRPr="003F511C">
              <w:rPr>
                <w:rFonts w:asciiTheme="minorHAnsi" w:hAnsiTheme="minorHAnsi" w:cstheme="minorHAnsi"/>
                <w:spacing w:val="-5"/>
                <w:sz w:val="22"/>
                <w:szCs w:val="22"/>
              </w:rPr>
              <w:t xml:space="preserve"> </w:t>
            </w:r>
            <w:r w:rsidRPr="003F511C">
              <w:rPr>
                <w:rFonts w:asciiTheme="minorHAnsi" w:hAnsiTheme="minorHAnsi" w:cstheme="minorHAnsi"/>
                <w:spacing w:val="-1"/>
                <w:sz w:val="22"/>
                <w:szCs w:val="22"/>
              </w:rPr>
              <w:t>Leads</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2"/>
                <w:sz w:val="22"/>
                <w:szCs w:val="22"/>
              </w:rPr>
              <w:t>within</w:t>
            </w:r>
            <w:r w:rsidRPr="003F511C">
              <w:rPr>
                <w:rFonts w:asciiTheme="minorHAnsi" w:hAnsiTheme="minorHAnsi" w:cstheme="minorHAnsi"/>
                <w:spacing w:val="41"/>
                <w:sz w:val="22"/>
                <w:szCs w:val="22"/>
              </w:rPr>
              <w:t xml:space="preserve"> </w:t>
            </w:r>
            <w:r w:rsidRPr="003F511C">
              <w:rPr>
                <w:rFonts w:asciiTheme="minorHAnsi" w:hAnsiTheme="minorHAnsi" w:cstheme="minorHAnsi"/>
                <w:spacing w:val="-1"/>
                <w:sz w:val="22"/>
                <w:szCs w:val="22"/>
              </w:rPr>
              <w:t>Cluster 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Division and wider Trust,</w:t>
            </w:r>
            <w:r w:rsidRPr="003F511C">
              <w:rPr>
                <w:rFonts w:asciiTheme="minorHAnsi" w:hAnsiTheme="minorHAnsi" w:cstheme="minorHAnsi"/>
                <w:spacing w:val="5"/>
                <w:sz w:val="22"/>
                <w:szCs w:val="22"/>
              </w:rPr>
              <w:t xml:space="preserve"> </w:t>
            </w:r>
            <w:r w:rsidRPr="003F511C">
              <w:rPr>
                <w:rFonts w:asciiTheme="minorHAnsi" w:hAnsiTheme="minorHAnsi" w:cstheme="minorHAnsi"/>
                <w:spacing w:val="-1"/>
                <w:sz w:val="22"/>
                <w:szCs w:val="22"/>
              </w:rPr>
              <w:t>Consultant/Doctor</w:t>
            </w:r>
            <w:r w:rsidRPr="003F511C">
              <w:rPr>
                <w:rFonts w:asciiTheme="minorHAnsi" w:hAnsiTheme="minorHAnsi" w:cstheme="minorHAnsi"/>
                <w:spacing w:val="-5"/>
                <w:sz w:val="22"/>
                <w:szCs w:val="22"/>
              </w:rPr>
              <w:t xml:space="preserve"> </w:t>
            </w:r>
            <w:r w:rsidRPr="003F511C">
              <w:rPr>
                <w:rFonts w:asciiTheme="minorHAnsi" w:hAnsiTheme="minorHAnsi" w:cstheme="minorHAnsi"/>
                <w:spacing w:val="-1"/>
                <w:sz w:val="22"/>
                <w:szCs w:val="22"/>
              </w:rPr>
              <w:t>Medical</w:t>
            </w:r>
            <w:r w:rsidRPr="003F511C">
              <w:rPr>
                <w:rFonts w:asciiTheme="minorHAnsi" w:hAnsiTheme="minorHAnsi" w:cstheme="minorHAnsi"/>
                <w:spacing w:val="39"/>
                <w:sz w:val="22"/>
                <w:szCs w:val="22"/>
              </w:rPr>
              <w:t xml:space="preserve"> </w:t>
            </w:r>
            <w:r w:rsidRPr="003F511C">
              <w:rPr>
                <w:rFonts w:asciiTheme="minorHAnsi" w:hAnsiTheme="minorHAnsi" w:cstheme="minorHAnsi"/>
                <w:spacing w:val="-1"/>
                <w:sz w:val="22"/>
                <w:szCs w:val="22"/>
              </w:rPr>
              <w:t>Staff,</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1"/>
                <w:sz w:val="22"/>
                <w:szCs w:val="22"/>
              </w:rPr>
              <w:t>Senior</w:t>
            </w:r>
            <w:r w:rsidRPr="003F511C">
              <w:rPr>
                <w:rFonts w:asciiTheme="minorHAnsi" w:hAnsiTheme="minorHAnsi" w:cstheme="minorHAnsi"/>
                <w:spacing w:val="-6"/>
                <w:sz w:val="22"/>
                <w:szCs w:val="22"/>
              </w:rPr>
              <w:t xml:space="preserve"> </w:t>
            </w:r>
            <w:r w:rsidRPr="003F511C">
              <w:rPr>
                <w:rFonts w:asciiTheme="minorHAnsi" w:hAnsiTheme="minorHAnsi" w:cstheme="minorHAnsi"/>
                <w:spacing w:val="-1"/>
                <w:sz w:val="22"/>
                <w:szCs w:val="22"/>
              </w:rPr>
              <w:t>nursing</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staff,</w:t>
            </w:r>
            <w:r w:rsidRPr="003F511C">
              <w:rPr>
                <w:rFonts w:asciiTheme="minorHAnsi" w:hAnsiTheme="minorHAnsi" w:cstheme="minorHAnsi"/>
                <w:spacing w:val="-8"/>
                <w:sz w:val="22"/>
                <w:szCs w:val="22"/>
              </w:rPr>
              <w:t xml:space="preserve"> </w:t>
            </w:r>
            <w:r w:rsidRPr="003F511C">
              <w:rPr>
                <w:rFonts w:asciiTheme="minorHAnsi" w:hAnsiTheme="minorHAnsi" w:cstheme="minorHAnsi"/>
                <w:sz w:val="22"/>
                <w:szCs w:val="22"/>
              </w:rPr>
              <w:t>Ward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Matrons,</w:t>
            </w:r>
            <w:r w:rsidRPr="003F511C">
              <w:rPr>
                <w:rFonts w:asciiTheme="minorHAnsi" w:hAnsiTheme="minorHAnsi" w:cstheme="minorHAnsi"/>
                <w:spacing w:val="41"/>
                <w:sz w:val="22"/>
                <w:szCs w:val="22"/>
              </w:rPr>
              <w:t xml:space="preserve"> </w:t>
            </w:r>
            <w:r w:rsidRPr="003F511C">
              <w:rPr>
                <w:rFonts w:asciiTheme="minorHAnsi" w:hAnsiTheme="minorHAnsi" w:cstheme="minorHAnsi"/>
                <w:spacing w:val="-1"/>
                <w:sz w:val="22"/>
                <w:szCs w:val="22"/>
              </w:rPr>
              <w:t>Operational</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Managers, Senior Directorate Management Accountant</w:t>
            </w:r>
          </w:p>
        </w:tc>
        <w:tc>
          <w:tcPr>
            <w:tcW w:w="4965" w:type="dxa"/>
            <w:tcBorders>
              <w:top w:val="single" w:sz="4" w:space="0" w:color="000000"/>
              <w:left w:val="single" w:sz="4" w:space="0" w:color="000000"/>
              <w:bottom w:val="single" w:sz="4" w:space="0" w:color="000000"/>
              <w:right w:val="single" w:sz="4" w:space="0" w:color="000000"/>
            </w:tcBorders>
          </w:tcPr>
          <w:p w:rsidR="000F7CB7" w:rsidRPr="003F511C" w:rsidRDefault="000F7CB7" w:rsidP="00614EDA">
            <w:pPr>
              <w:pStyle w:val="TableParagraph"/>
              <w:kinsoku w:val="0"/>
              <w:overflowPunct w:val="0"/>
              <w:spacing w:line="239" w:lineRule="auto"/>
              <w:ind w:left="104" w:right="100"/>
              <w:jc w:val="both"/>
              <w:rPr>
                <w:rFonts w:asciiTheme="minorHAnsi" w:hAnsiTheme="minorHAnsi" w:cstheme="minorHAnsi"/>
                <w:spacing w:val="-1"/>
                <w:sz w:val="22"/>
                <w:szCs w:val="22"/>
              </w:rPr>
            </w:pPr>
            <w:r w:rsidRPr="003F511C">
              <w:rPr>
                <w:rFonts w:asciiTheme="minorHAnsi" w:hAnsiTheme="minorHAnsi" w:cstheme="minorHAnsi"/>
                <w:spacing w:val="-1"/>
                <w:sz w:val="22"/>
                <w:szCs w:val="22"/>
              </w:rPr>
              <w:t>Patients</w:t>
            </w:r>
            <w:r w:rsidRPr="003F511C">
              <w:rPr>
                <w:rFonts w:asciiTheme="minorHAnsi" w:hAnsiTheme="minorHAnsi" w:cstheme="minorHAnsi"/>
                <w:spacing w:val="-4"/>
                <w:sz w:val="22"/>
                <w:szCs w:val="22"/>
              </w:rPr>
              <w:t xml:space="preserve"> </w:t>
            </w:r>
            <w:r w:rsidRPr="003F511C">
              <w:rPr>
                <w:rFonts w:asciiTheme="minorHAnsi" w:hAnsiTheme="minorHAnsi" w:cstheme="minorHAnsi"/>
                <w:sz w:val="22"/>
                <w:szCs w:val="22"/>
              </w:rPr>
              <w:t>/</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representatives,</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1"/>
                <w:sz w:val="22"/>
                <w:szCs w:val="22"/>
              </w:rPr>
              <w:t>Public,</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CCG and STP</w:t>
            </w:r>
            <w:r w:rsidRPr="003F511C">
              <w:rPr>
                <w:rFonts w:asciiTheme="minorHAnsi" w:hAnsiTheme="minorHAnsi" w:cstheme="minorHAnsi"/>
                <w:spacing w:val="59"/>
                <w:sz w:val="22"/>
                <w:szCs w:val="22"/>
              </w:rPr>
              <w:t xml:space="preserve"> </w:t>
            </w:r>
            <w:r w:rsidRPr="003F511C">
              <w:rPr>
                <w:rFonts w:asciiTheme="minorHAnsi" w:hAnsiTheme="minorHAnsi" w:cstheme="minorHAnsi"/>
                <w:spacing w:val="-1"/>
                <w:sz w:val="22"/>
                <w:szCs w:val="22"/>
              </w:rPr>
              <w:t>stakeholders,</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1"/>
                <w:sz w:val="22"/>
                <w:szCs w:val="22"/>
              </w:rPr>
              <w:t>Regional</w:t>
            </w:r>
            <w:r w:rsidRPr="003F511C">
              <w:rPr>
                <w:rFonts w:asciiTheme="minorHAnsi" w:hAnsiTheme="minorHAnsi" w:cstheme="minorHAnsi"/>
                <w:spacing w:val="-5"/>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National</w:t>
            </w:r>
            <w:r w:rsidRPr="003F511C">
              <w:rPr>
                <w:rFonts w:asciiTheme="minorHAnsi" w:hAnsiTheme="minorHAnsi" w:cstheme="minorHAnsi"/>
                <w:sz w:val="22"/>
                <w:szCs w:val="22"/>
              </w:rPr>
              <w:t xml:space="preserve"> </w:t>
            </w:r>
            <w:r w:rsidRPr="003F511C">
              <w:rPr>
                <w:rFonts w:asciiTheme="minorHAnsi" w:hAnsiTheme="minorHAnsi" w:cstheme="minorHAnsi"/>
                <w:spacing w:val="-2"/>
                <w:sz w:val="22"/>
                <w:szCs w:val="22"/>
              </w:rPr>
              <w:t>Clinical</w:t>
            </w:r>
            <w:r w:rsidRPr="003F511C">
              <w:rPr>
                <w:rFonts w:asciiTheme="minorHAnsi" w:hAnsiTheme="minorHAnsi" w:cstheme="minorHAnsi"/>
                <w:spacing w:val="29"/>
                <w:sz w:val="22"/>
                <w:szCs w:val="22"/>
              </w:rPr>
              <w:t xml:space="preserve"> </w:t>
            </w:r>
            <w:r w:rsidRPr="003F511C">
              <w:rPr>
                <w:rFonts w:asciiTheme="minorHAnsi" w:hAnsiTheme="minorHAnsi" w:cstheme="minorHAnsi"/>
                <w:spacing w:val="-1"/>
                <w:sz w:val="22"/>
                <w:szCs w:val="22"/>
              </w:rPr>
              <w:t>Networks</w:t>
            </w:r>
          </w:p>
          <w:p w:rsidR="003F511C" w:rsidRPr="003F511C" w:rsidRDefault="003F511C" w:rsidP="00614EDA">
            <w:pPr>
              <w:pStyle w:val="TableParagraph"/>
              <w:kinsoku w:val="0"/>
              <w:overflowPunct w:val="0"/>
              <w:spacing w:line="239" w:lineRule="auto"/>
              <w:ind w:left="104" w:right="100"/>
              <w:jc w:val="both"/>
              <w:rPr>
                <w:rFonts w:asciiTheme="minorHAnsi" w:hAnsiTheme="minorHAnsi" w:cstheme="minorHAnsi"/>
                <w:spacing w:val="-1"/>
                <w:sz w:val="22"/>
                <w:szCs w:val="22"/>
              </w:rPr>
            </w:pPr>
          </w:p>
          <w:p w:rsidR="003F511C" w:rsidRPr="003F511C" w:rsidRDefault="003F511C" w:rsidP="003F511C">
            <w:pPr>
              <w:rPr>
                <w:rFonts w:asciiTheme="minorHAnsi" w:hAnsiTheme="minorHAnsi" w:cstheme="minorHAnsi"/>
                <w:bCs/>
                <w:sz w:val="22"/>
                <w:szCs w:val="22"/>
              </w:rPr>
            </w:pPr>
          </w:p>
          <w:p w:rsidR="003F511C" w:rsidRPr="003F511C" w:rsidRDefault="003F511C" w:rsidP="003F511C">
            <w:pPr>
              <w:widowControl/>
              <w:numPr>
                <w:ilvl w:val="0"/>
                <w:numId w:val="10"/>
              </w:numPr>
              <w:autoSpaceDE/>
              <w:autoSpaceDN/>
              <w:adjustRightInd/>
              <w:rPr>
                <w:rFonts w:asciiTheme="minorHAnsi" w:hAnsiTheme="minorHAnsi" w:cstheme="minorHAnsi"/>
                <w:bCs/>
                <w:sz w:val="22"/>
                <w:szCs w:val="22"/>
              </w:rPr>
            </w:pPr>
            <w:r w:rsidRPr="003F511C">
              <w:rPr>
                <w:rFonts w:asciiTheme="minorHAnsi" w:hAnsiTheme="minorHAnsi" w:cstheme="minorHAnsi"/>
                <w:bCs/>
                <w:sz w:val="22"/>
                <w:szCs w:val="22"/>
              </w:rPr>
              <w:t xml:space="preserve">Primary Care Networks and GP’s </w:t>
            </w:r>
          </w:p>
          <w:p w:rsidR="003F511C" w:rsidRPr="003F511C" w:rsidRDefault="003F511C" w:rsidP="003F511C">
            <w:pPr>
              <w:widowControl/>
              <w:numPr>
                <w:ilvl w:val="0"/>
                <w:numId w:val="10"/>
              </w:numPr>
              <w:autoSpaceDE/>
              <w:autoSpaceDN/>
              <w:adjustRightInd/>
              <w:rPr>
                <w:rFonts w:asciiTheme="minorHAnsi" w:hAnsiTheme="minorHAnsi" w:cstheme="minorHAnsi"/>
                <w:bCs/>
                <w:sz w:val="22"/>
                <w:szCs w:val="22"/>
              </w:rPr>
            </w:pPr>
            <w:r w:rsidRPr="003F511C">
              <w:rPr>
                <w:rFonts w:asciiTheme="minorHAnsi" w:hAnsiTheme="minorHAnsi" w:cstheme="minorHAnsi"/>
                <w:bCs/>
                <w:sz w:val="22"/>
                <w:szCs w:val="22"/>
              </w:rPr>
              <w:t xml:space="preserve">Diagnostic services </w:t>
            </w:r>
          </w:p>
          <w:p w:rsidR="003F511C" w:rsidRDefault="003F511C" w:rsidP="003F511C">
            <w:pPr>
              <w:widowControl/>
              <w:numPr>
                <w:ilvl w:val="0"/>
                <w:numId w:val="10"/>
              </w:numPr>
              <w:autoSpaceDE/>
              <w:autoSpaceDN/>
              <w:adjustRightInd/>
              <w:rPr>
                <w:rFonts w:asciiTheme="minorHAnsi" w:hAnsiTheme="minorHAnsi" w:cstheme="minorHAnsi"/>
                <w:bCs/>
                <w:sz w:val="22"/>
                <w:szCs w:val="22"/>
              </w:rPr>
            </w:pPr>
            <w:r w:rsidRPr="003F511C">
              <w:rPr>
                <w:rFonts w:asciiTheme="minorHAnsi" w:hAnsiTheme="minorHAnsi" w:cstheme="minorHAnsi"/>
                <w:bCs/>
                <w:sz w:val="22"/>
                <w:szCs w:val="22"/>
              </w:rPr>
              <w:t xml:space="preserve">Secondary care clinicians </w:t>
            </w:r>
          </w:p>
          <w:p w:rsidR="00121F93" w:rsidRPr="003F511C" w:rsidRDefault="00121F93" w:rsidP="003F511C">
            <w:pPr>
              <w:widowControl/>
              <w:numPr>
                <w:ilvl w:val="0"/>
                <w:numId w:val="10"/>
              </w:numPr>
              <w:autoSpaceDE/>
              <w:autoSpaceDN/>
              <w:adjustRightInd/>
              <w:rPr>
                <w:rFonts w:asciiTheme="minorHAnsi" w:hAnsiTheme="minorHAnsi" w:cstheme="minorHAnsi"/>
                <w:bCs/>
                <w:sz w:val="22"/>
                <w:szCs w:val="22"/>
              </w:rPr>
            </w:pPr>
            <w:r>
              <w:rPr>
                <w:rFonts w:asciiTheme="minorHAnsi" w:hAnsiTheme="minorHAnsi" w:cstheme="minorHAnsi"/>
                <w:bCs/>
                <w:sz w:val="22"/>
                <w:szCs w:val="22"/>
              </w:rPr>
              <w:t xml:space="preserve">Clinical Director and Lead Cancer Nurse </w:t>
            </w:r>
          </w:p>
          <w:p w:rsidR="003F511C" w:rsidRPr="003F511C" w:rsidRDefault="003F511C" w:rsidP="003F511C">
            <w:pPr>
              <w:widowControl/>
              <w:numPr>
                <w:ilvl w:val="0"/>
                <w:numId w:val="10"/>
              </w:numPr>
              <w:autoSpaceDE/>
              <w:autoSpaceDN/>
              <w:adjustRightInd/>
              <w:rPr>
                <w:rFonts w:asciiTheme="minorHAnsi" w:hAnsiTheme="minorHAnsi" w:cstheme="minorHAnsi"/>
                <w:bCs/>
                <w:sz w:val="22"/>
                <w:szCs w:val="22"/>
              </w:rPr>
            </w:pPr>
            <w:r w:rsidRPr="003F511C">
              <w:rPr>
                <w:rFonts w:asciiTheme="minorHAnsi" w:hAnsiTheme="minorHAnsi" w:cstheme="minorHAnsi"/>
                <w:bCs/>
                <w:sz w:val="22"/>
                <w:szCs w:val="22"/>
              </w:rPr>
              <w:t>Other RDS service providers and staff</w:t>
            </w:r>
          </w:p>
          <w:p w:rsidR="003F511C" w:rsidRPr="003F511C" w:rsidRDefault="003F511C" w:rsidP="003F511C">
            <w:pPr>
              <w:widowControl/>
              <w:numPr>
                <w:ilvl w:val="0"/>
                <w:numId w:val="10"/>
              </w:numPr>
              <w:autoSpaceDE/>
              <w:autoSpaceDN/>
              <w:adjustRightInd/>
              <w:rPr>
                <w:rFonts w:asciiTheme="minorHAnsi" w:hAnsiTheme="minorHAnsi" w:cstheme="minorHAnsi"/>
                <w:bCs/>
                <w:sz w:val="22"/>
                <w:szCs w:val="22"/>
              </w:rPr>
            </w:pPr>
            <w:r w:rsidRPr="003F511C">
              <w:rPr>
                <w:rFonts w:asciiTheme="minorHAnsi" w:hAnsiTheme="minorHAnsi" w:cstheme="minorHAnsi"/>
                <w:bCs/>
                <w:sz w:val="22"/>
                <w:szCs w:val="22"/>
              </w:rPr>
              <w:t>Penin</w:t>
            </w:r>
            <w:r w:rsidR="00121F93">
              <w:rPr>
                <w:rFonts w:asciiTheme="minorHAnsi" w:hAnsiTheme="minorHAnsi" w:cstheme="minorHAnsi"/>
                <w:bCs/>
                <w:sz w:val="22"/>
                <w:szCs w:val="22"/>
              </w:rPr>
              <w:t>s</w:t>
            </w:r>
            <w:r w:rsidRPr="003F511C">
              <w:rPr>
                <w:rFonts w:asciiTheme="minorHAnsi" w:hAnsiTheme="minorHAnsi" w:cstheme="minorHAnsi"/>
                <w:bCs/>
                <w:sz w:val="22"/>
                <w:szCs w:val="22"/>
              </w:rPr>
              <w:t xml:space="preserve">ula Cancer Alliance </w:t>
            </w:r>
          </w:p>
          <w:p w:rsidR="003F511C" w:rsidRPr="003F511C" w:rsidRDefault="003F511C" w:rsidP="003F511C">
            <w:pPr>
              <w:widowControl/>
              <w:numPr>
                <w:ilvl w:val="0"/>
                <w:numId w:val="10"/>
              </w:numPr>
              <w:autoSpaceDE/>
              <w:autoSpaceDN/>
              <w:adjustRightInd/>
              <w:rPr>
                <w:rFonts w:asciiTheme="minorHAnsi" w:hAnsiTheme="minorHAnsi" w:cstheme="minorHAnsi"/>
                <w:bCs/>
                <w:sz w:val="22"/>
                <w:szCs w:val="22"/>
              </w:rPr>
            </w:pPr>
            <w:r w:rsidRPr="003F511C">
              <w:rPr>
                <w:rFonts w:asciiTheme="minorHAnsi" w:hAnsiTheme="minorHAnsi" w:cstheme="minorHAnsi"/>
                <w:bCs/>
                <w:sz w:val="22"/>
                <w:szCs w:val="22"/>
              </w:rPr>
              <w:t>NHSE /I</w:t>
            </w:r>
          </w:p>
          <w:p w:rsidR="003F511C" w:rsidRPr="003F511C" w:rsidRDefault="003F511C" w:rsidP="003F511C">
            <w:pPr>
              <w:widowControl/>
              <w:numPr>
                <w:ilvl w:val="0"/>
                <w:numId w:val="10"/>
              </w:numPr>
              <w:autoSpaceDE/>
              <w:autoSpaceDN/>
              <w:adjustRightInd/>
              <w:rPr>
                <w:rFonts w:asciiTheme="minorHAnsi" w:hAnsiTheme="minorHAnsi" w:cstheme="minorHAnsi"/>
                <w:bCs/>
                <w:sz w:val="22"/>
                <w:szCs w:val="22"/>
              </w:rPr>
            </w:pPr>
            <w:r w:rsidRPr="003F511C">
              <w:rPr>
                <w:rFonts w:asciiTheme="minorHAnsi" w:hAnsiTheme="minorHAnsi" w:cstheme="minorHAnsi"/>
                <w:bCs/>
                <w:sz w:val="22"/>
                <w:szCs w:val="22"/>
              </w:rPr>
              <w:t>National Rapid Diagnostic Centre team / peers</w:t>
            </w:r>
          </w:p>
        </w:tc>
      </w:tr>
    </w:tbl>
    <w:p w:rsidR="000F7CB7" w:rsidRPr="000F7CB7" w:rsidRDefault="000F7CB7" w:rsidP="000F7CB7">
      <w:pPr>
        <w:jc w:val="both"/>
        <w:rPr>
          <w:rFonts w:ascii="Calibri" w:hAnsi="Calibri" w:cs="Arial"/>
          <w:sz w:val="22"/>
          <w:szCs w:val="22"/>
        </w:rPr>
        <w:sectPr w:rsidR="000F7CB7" w:rsidRPr="000F7CB7">
          <w:headerReference w:type="default" r:id="rId7"/>
          <w:pgSz w:w="11910" w:h="16840"/>
          <w:pgMar w:top="1360" w:right="560" w:bottom="280" w:left="900" w:header="303" w:footer="0" w:gutter="0"/>
          <w:pgNumType w:start="1"/>
          <w:cols w:space="720"/>
          <w:noEndnote/>
        </w:sectPr>
      </w:pPr>
    </w:p>
    <w:p w:rsidR="000F7CB7" w:rsidRPr="000F7CB7" w:rsidRDefault="000F7CB7" w:rsidP="000F7CB7">
      <w:pPr>
        <w:pStyle w:val="BodyText"/>
        <w:kinsoku w:val="0"/>
        <w:overflowPunct w:val="0"/>
        <w:spacing w:before="3"/>
        <w:ind w:left="0" w:firstLine="0"/>
        <w:jc w:val="both"/>
        <w:rPr>
          <w:rFonts w:ascii="Calibri" w:hAnsi="Calibri"/>
          <w:b/>
          <w:bCs/>
        </w:rPr>
      </w:pPr>
      <w:r w:rsidRPr="000F7CB7">
        <w:rPr>
          <w:rFonts w:ascii="Calibri" w:hAnsi="Calibri"/>
          <w:noProof/>
        </w:rPr>
        <w:lastRenderedPageBreak/>
        <mc:AlternateContent>
          <mc:Choice Requires="wps">
            <w:drawing>
              <wp:anchor distT="0" distB="0" distL="114300" distR="114300" simplePos="0" relativeHeight="251660288" behindDoc="1" locked="0" layoutInCell="0" allowOverlap="1" wp14:anchorId="726358AD" wp14:editId="684DCD4C">
                <wp:simplePos x="0" y="0"/>
                <wp:positionH relativeFrom="page">
                  <wp:posOffset>810895</wp:posOffset>
                </wp:positionH>
                <wp:positionV relativeFrom="page">
                  <wp:posOffset>5399405</wp:posOffset>
                </wp:positionV>
                <wp:extent cx="127000" cy="165100"/>
                <wp:effectExtent l="127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CB7" w:rsidRDefault="000F7CB7" w:rsidP="000F7CB7">
                            <w:pPr>
                              <w:widowControl/>
                              <w:autoSpaceDE/>
                              <w:autoSpaceDN/>
                              <w:adjustRightInd/>
                              <w:spacing w:line="260" w:lineRule="atLeast"/>
                            </w:pPr>
                          </w:p>
                          <w:p w:rsidR="000F7CB7" w:rsidRDefault="000F7CB7" w:rsidP="000F7C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358AD" id="Rectangle 16" o:spid="_x0000_s1036" style="position:absolute;left:0;text-align:left;margin-left:63.85pt;margin-top:425.15pt;width:10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" o:allowincell="f" filled="f" stroked="f">
                <v:textbox inset="0,0,0,0">
                  <w:txbxContent>
                    <w:p w:rsidR="000F7CB7" w:rsidRDefault="000F7CB7" w:rsidP="000F7CB7">
                      <w:pPr>
                        <w:widowControl/>
                        <w:autoSpaceDE/>
                        <w:autoSpaceDN/>
                        <w:adjustRightInd/>
                        <w:spacing w:line="260" w:lineRule="atLeast"/>
                      </w:pPr>
                    </w:p>
                    <w:p w:rsidR="000F7CB7" w:rsidRDefault="000F7CB7" w:rsidP="000F7CB7"/>
                  </w:txbxContent>
                </v:textbox>
                <w10:wrap anchorx="page" anchory="page"/>
              </v:rect>
            </w:pict>
          </mc:Fallback>
        </mc:AlternateContent>
      </w:r>
      <w:r w:rsidRPr="000F7CB7">
        <w:rPr>
          <w:rFonts w:ascii="Calibri" w:hAnsi="Calibri"/>
          <w:noProof/>
        </w:rPr>
        <mc:AlternateContent>
          <mc:Choice Requires="wps">
            <w:drawing>
              <wp:anchor distT="0" distB="0" distL="114300" distR="114300" simplePos="0" relativeHeight="251661312" behindDoc="1" locked="0" layoutInCell="0" allowOverlap="1" wp14:anchorId="0BC9BE8B" wp14:editId="559F9D7B">
                <wp:simplePos x="0" y="0"/>
                <wp:positionH relativeFrom="page">
                  <wp:posOffset>810895</wp:posOffset>
                </wp:positionH>
                <wp:positionV relativeFrom="page">
                  <wp:posOffset>6210300</wp:posOffset>
                </wp:positionV>
                <wp:extent cx="127000" cy="165100"/>
                <wp:effectExtent l="127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CB7" w:rsidRDefault="000F7CB7" w:rsidP="000F7C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9BE8B" id="Rectangle 15" o:spid="_x0000_s1037" style="position:absolute;left:0;text-align:left;margin-left:63.85pt;margin-top:489pt;width:10pt;height: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" o:allowincell="f" filled="f" stroked="f">
                <v:textbox inset="0,0,0,0">
                  <w:txbxContent>
                    <w:p w:rsidR="000F7CB7" w:rsidRDefault="000F7CB7" w:rsidP="000F7CB7"/>
                  </w:txbxContent>
                </v:textbox>
                <w10:wrap anchorx="page" anchory="page"/>
              </v:rect>
            </w:pict>
          </mc:Fallback>
        </mc:AlternateContent>
      </w:r>
      <w:r w:rsidRPr="000F7CB7">
        <w:rPr>
          <w:rFonts w:ascii="Calibri" w:hAnsi="Calibri"/>
          <w:noProof/>
        </w:rPr>
        <mc:AlternateContent>
          <mc:Choice Requires="wps">
            <w:drawing>
              <wp:anchor distT="0" distB="0" distL="114300" distR="114300" simplePos="0" relativeHeight="251662336" behindDoc="1" locked="0" layoutInCell="0" allowOverlap="1" wp14:anchorId="6769605B" wp14:editId="50A279BF">
                <wp:simplePos x="0" y="0"/>
                <wp:positionH relativeFrom="page">
                  <wp:posOffset>810895</wp:posOffset>
                </wp:positionH>
                <wp:positionV relativeFrom="page">
                  <wp:posOffset>7345045</wp:posOffset>
                </wp:positionV>
                <wp:extent cx="127000" cy="165100"/>
                <wp:effectExtent l="1270" t="127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CB7" w:rsidRDefault="000F7CB7" w:rsidP="000F7CB7">
                            <w:pPr>
                              <w:widowControl/>
                              <w:autoSpaceDE/>
                              <w:autoSpaceDN/>
                              <w:adjustRightInd/>
                              <w:spacing w:line="260" w:lineRule="atLeast"/>
                            </w:pPr>
                          </w:p>
                          <w:p w:rsidR="000F7CB7" w:rsidRDefault="000F7CB7" w:rsidP="000F7C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9605B" id="Rectangle 14" o:spid="_x0000_s1038" style="position:absolute;left:0;text-align:left;margin-left:63.85pt;margin-top:578.35pt;width:10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" o:allowincell="f" filled="f" stroked="f">
                <v:textbox inset="0,0,0,0">
                  <w:txbxContent>
                    <w:p w:rsidR="000F7CB7" w:rsidRDefault="000F7CB7" w:rsidP="000F7CB7">
                      <w:pPr>
                        <w:widowControl/>
                        <w:autoSpaceDE/>
                        <w:autoSpaceDN/>
                        <w:adjustRightInd/>
                        <w:spacing w:line="260" w:lineRule="atLeast"/>
                      </w:pPr>
                    </w:p>
                    <w:p w:rsidR="000F7CB7" w:rsidRDefault="000F7CB7" w:rsidP="000F7CB7"/>
                  </w:txbxContent>
                </v:textbox>
                <w10:wrap anchorx="page" anchory="page"/>
              </v:rect>
            </w:pict>
          </mc:Fallback>
        </mc:AlternateContent>
      </w:r>
    </w:p>
    <w:p w:rsidR="000F7CB7" w:rsidRPr="003F511C" w:rsidRDefault="000F7CB7" w:rsidP="000F7CB7">
      <w:pPr>
        <w:pStyle w:val="BodyText"/>
        <w:numPr>
          <w:ilvl w:val="0"/>
          <w:numId w:val="3"/>
        </w:numPr>
        <w:tabs>
          <w:tab w:val="left" w:pos="574"/>
        </w:tabs>
        <w:kinsoku w:val="0"/>
        <w:overflowPunct w:val="0"/>
        <w:spacing w:before="72"/>
        <w:ind w:left="573" w:hanging="360"/>
        <w:jc w:val="both"/>
        <w:rPr>
          <w:rFonts w:ascii="Calibri" w:hAnsi="Calibri"/>
        </w:rPr>
      </w:pPr>
      <w:r w:rsidRPr="000F7CB7">
        <w:rPr>
          <w:rFonts w:ascii="Calibri" w:hAnsi="Calibri"/>
          <w:b/>
          <w:bCs/>
          <w:spacing w:val="-1"/>
        </w:rPr>
        <w:t>KEY</w:t>
      </w:r>
      <w:r w:rsidRPr="000F7CB7">
        <w:rPr>
          <w:rFonts w:ascii="Calibri" w:hAnsi="Calibri"/>
          <w:b/>
          <w:bCs/>
          <w:spacing w:val="-3"/>
        </w:rPr>
        <w:t xml:space="preserve"> </w:t>
      </w:r>
      <w:r w:rsidRPr="000F7CB7">
        <w:rPr>
          <w:rFonts w:ascii="Calibri" w:hAnsi="Calibri"/>
          <w:b/>
          <w:bCs/>
          <w:spacing w:val="-1"/>
        </w:rPr>
        <w:t>RESULT</w:t>
      </w:r>
      <w:r w:rsidRPr="000F7CB7">
        <w:rPr>
          <w:rFonts w:ascii="Calibri" w:hAnsi="Calibri"/>
          <w:b/>
          <w:bCs/>
          <w:spacing w:val="4"/>
        </w:rPr>
        <w:t xml:space="preserve"> </w:t>
      </w:r>
      <w:r w:rsidRPr="000F7CB7">
        <w:rPr>
          <w:rFonts w:ascii="Calibri" w:hAnsi="Calibri"/>
          <w:b/>
          <w:bCs/>
          <w:spacing w:val="-2"/>
        </w:rPr>
        <w:t>AREAS/PRINCIPAL</w:t>
      </w:r>
      <w:r w:rsidRPr="000F7CB7">
        <w:rPr>
          <w:rFonts w:ascii="Calibri" w:hAnsi="Calibri"/>
          <w:b/>
          <w:bCs/>
        </w:rPr>
        <w:t xml:space="preserve"> </w:t>
      </w:r>
      <w:r w:rsidRPr="000F7CB7">
        <w:rPr>
          <w:rFonts w:ascii="Calibri" w:hAnsi="Calibri"/>
          <w:b/>
          <w:bCs/>
          <w:spacing w:val="-1"/>
        </w:rPr>
        <w:t>DUTIES</w:t>
      </w:r>
      <w:r w:rsidRPr="000F7CB7">
        <w:rPr>
          <w:rFonts w:ascii="Calibri" w:hAnsi="Calibri"/>
          <w:b/>
          <w:bCs/>
          <w:spacing w:val="7"/>
        </w:rPr>
        <w:t xml:space="preserve"> </w:t>
      </w:r>
      <w:r w:rsidRPr="000F7CB7">
        <w:rPr>
          <w:rFonts w:ascii="Calibri" w:hAnsi="Calibri"/>
          <w:b/>
          <w:bCs/>
          <w:spacing w:val="-4"/>
        </w:rPr>
        <w:t>AND</w:t>
      </w:r>
      <w:r w:rsidRPr="000F7CB7">
        <w:rPr>
          <w:rFonts w:ascii="Calibri" w:hAnsi="Calibri"/>
          <w:b/>
          <w:bCs/>
          <w:spacing w:val="4"/>
        </w:rPr>
        <w:t xml:space="preserve"> </w:t>
      </w:r>
      <w:r w:rsidRPr="000F7CB7">
        <w:rPr>
          <w:rFonts w:ascii="Calibri" w:hAnsi="Calibri"/>
          <w:b/>
          <w:bCs/>
          <w:spacing w:val="-2"/>
        </w:rPr>
        <w:t>RESPONSIBILITIES:</w:t>
      </w:r>
    </w:p>
    <w:p w:rsidR="003F511C" w:rsidRPr="000F7CB7" w:rsidRDefault="003F511C" w:rsidP="003F511C">
      <w:pPr>
        <w:pStyle w:val="BodyText"/>
        <w:tabs>
          <w:tab w:val="left" w:pos="574"/>
        </w:tabs>
        <w:kinsoku w:val="0"/>
        <w:overflowPunct w:val="0"/>
        <w:spacing w:before="72"/>
        <w:jc w:val="both"/>
        <w:rPr>
          <w:rFonts w:ascii="Calibri" w:hAnsi="Calibri"/>
        </w:rPr>
      </w:pPr>
      <w:r w:rsidRPr="000F7CB7">
        <w:rPr>
          <w:rFonts w:ascii="Calibri" w:hAnsi="Calibri"/>
          <w:noProof/>
        </w:rPr>
        <mc:AlternateContent>
          <mc:Choice Requires="wpg">
            <w:drawing>
              <wp:inline distT="0" distB="0" distL="0" distR="0" wp14:anchorId="6065B802" wp14:editId="39512109">
                <wp:extent cx="6167120" cy="6286500"/>
                <wp:effectExtent l="0" t="0" r="508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120" cy="6286500"/>
                          <a:chOff x="5" y="5"/>
                          <a:chExt cx="9922" cy="3218"/>
                        </a:xfrm>
                      </wpg:grpSpPr>
                      <wps:wsp>
                        <wps:cNvPr id="32" name="Freeform 15"/>
                        <wps:cNvSpPr>
                          <a:spLocks/>
                        </wps:cNvSpPr>
                        <wps:spPr bwMode="auto">
                          <a:xfrm>
                            <a:off x="20" y="10"/>
                            <a:ext cx="101" cy="156"/>
                          </a:xfrm>
                          <a:custGeom>
                            <a:avLst/>
                            <a:gdLst>
                              <a:gd name="T0" fmla="*/ 0 w 101"/>
                              <a:gd name="T1" fmla="*/ 249 h 250"/>
                              <a:gd name="T2" fmla="*/ 100 w 101"/>
                              <a:gd name="T3" fmla="*/ 249 h 250"/>
                              <a:gd name="T4" fmla="*/ 100 w 101"/>
                              <a:gd name="T5" fmla="*/ 0 h 250"/>
                              <a:gd name="T6" fmla="*/ 0 w 101"/>
                              <a:gd name="T7" fmla="*/ 0 h 250"/>
                              <a:gd name="T8" fmla="*/ 0 w 101"/>
                              <a:gd name="T9" fmla="*/ 249 h 250"/>
                            </a:gdLst>
                            <a:ahLst/>
                            <a:cxnLst>
                              <a:cxn ang="0">
                                <a:pos x="T0" y="T1"/>
                              </a:cxn>
                              <a:cxn ang="0">
                                <a:pos x="T2" y="T3"/>
                              </a:cxn>
                              <a:cxn ang="0">
                                <a:pos x="T4" y="T5"/>
                              </a:cxn>
                              <a:cxn ang="0">
                                <a:pos x="T6" y="T7"/>
                              </a:cxn>
                              <a:cxn ang="0">
                                <a:pos x="T8" y="T9"/>
                              </a:cxn>
                            </a:cxnLst>
                            <a:rect l="0" t="0" r="r" b="b"/>
                            <a:pathLst>
                              <a:path w="101" h="250">
                                <a:moveTo>
                                  <a:pt x="0" y="249"/>
                                </a:moveTo>
                                <a:lnTo>
                                  <a:pt x="100" y="249"/>
                                </a:lnTo>
                                <a:lnTo>
                                  <a:pt x="100" y="0"/>
                                </a:lnTo>
                                <a:lnTo>
                                  <a:pt x="0" y="0"/>
                                </a:lnTo>
                                <a:lnTo>
                                  <a:pt x="0" y="24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6"/>
                        <wps:cNvSpPr>
                          <a:spLocks/>
                        </wps:cNvSpPr>
                        <wps:spPr bwMode="auto">
                          <a:xfrm>
                            <a:off x="9796" y="10"/>
                            <a:ext cx="106" cy="156"/>
                          </a:xfrm>
                          <a:custGeom>
                            <a:avLst/>
                            <a:gdLst>
                              <a:gd name="T0" fmla="*/ 0 w 106"/>
                              <a:gd name="T1" fmla="*/ 249 h 250"/>
                              <a:gd name="T2" fmla="*/ 105 w 106"/>
                              <a:gd name="T3" fmla="*/ 249 h 250"/>
                              <a:gd name="T4" fmla="*/ 105 w 106"/>
                              <a:gd name="T5" fmla="*/ 0 h 250"/>
                              <a:gd name="T6" fmla="*/ 0 w 106"/>
                              <a:gd name="T7" fmla="*/ 0 h 250"/>
                              <a:gd name="T8" fmla="*/ 0 w 106"/>
                              <a:gd name="T9" fmla="*/ 249 h 250"/>
                            </a:gdLst>
                            <a:ahLst/>
                            <a:cxnLst>
                              <a:cxn ang="0">
                                <a:pos x="T0" y="T1"/>
                              </a:cxn>
                              <a:cxn ang="0">
                                <a:pos x="T2" y="T3"/>
                              </a:cxn>
                              <a:cxn ang="0">
                                <a:pos x="T4" y="T5"/>
                              </a:cxn>
                              <a:cxn ang="0">
                                <a:pos x="T6" y="T7"/>
                              </a:cxn>
                              <a:cxn ang="0">
                                <a:pos x="T8" y="T9"/>
                              </a:cxn>
                            </a:cxnLst>
                            <a:rect l="0" t="0" r="r" b="b"/>
                            <a:pathLst>
                              <a:path w="106" h="250">
                                <a:moveTo>
                                  <a:pt x="0" y="249"/>
                                </a:moveTo>
                                <a:lnTo>
                                  <a:pt x="105" y="249"/>
                                </a:lnTo>
                                <a:lnTo>
                                  <a:pt x="105" y="0"/>
                                </a:lnTo>
                                <a:lnTo>
                                  <a:pt x="0" y="0"/>
                                </a:lnTo>
                                <a:lnTo>
                                  <a:pt x="0" y="24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7"/>
                        <wps:cNvSpPr>
                          <a:spLocks/>
                        </wps:cNvSpPr>
                        <wps:spPr bwMode="auto">
                          <a:xfrm>
                            <a:off x="121" y="10"/>
                            <a:ext cx="9676" cy="133"/>
                          </a:xfrm>
                          <a:custGeom>
                            <a:avLst/>
                            <a:gdLst>
                              <a:gd name="T0" fmla="*/ 0 w 9676"/>
                              <a:gd name="T1" fmla="*/ 249 h 250"/>
                              <a:gd name="T2" fmla="*/ 9675 w 9676"/>
                              <a:gd name="T3" fmla="*/ 249 h 250"/>
                              <a:gd name="T4" fmla="*/ 9675 w 9676"/>
                              <a:gd name="T5" fmla="*/ 0 h 250"/>
                              <a:gd name="T6" fmla="*/ 0 w 9676"/>
                              <a:gd name="T7" fmla="*/ 0 h 250"/>
                              <a:gd name="T8" fmla="*/ 0 w 9676"/>
                              <a:gd name="T9" fmla="*/ 249 h 250"/>
                            </a:gdLst>
                            <a:ahLst/>
                            <a:cxnLst>
                              <a:cxn ang="0">
                                <a:pos x="T0" y="T1"/>
                              </a:cxn>
                              <a:cxn ang="0">
                                <a:pos x="T2" y="T3"/>
                              </a:cxn>
                              <a:cxn ang="0">
                                <a:pos x="T4" y="T5"/>
                              </a:cxn>
                              <a:cxn ang="0">
                                <a:pos x="T6" y="T7"/>
                              </a:cxn>
                              <a:cxn ang="0">
                                <a:pos x="T8" y="T9"/>
                              </a:cxn>
                            </a:cxnLst>
                            <a:rect l="0" t="0" r="r" b="b"/>
                            <a:pathLst>
                              <a:path w="9676" h="250">
                                <a:moveTo>
                                  <a:pt x="0" y="249"/>
                                </a:moveTo>
                                <a:lnTo>
                                  <a:pt x="9675" y="249"/>
                                </a:lnTo>
                                <a:lnTo>
                                  <a:pt x="9675" y="0"/>
                                </a:lnTo>
                                <a:lnTo>
                                  <a:pt x="0" y="0"/>
                                </a:lnTo>
                                <a:lnTo>
                                  <a:pt x="0" y="24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F511C" w:rsidRPr="008C1ED3" w:rsidRDefault="003F511C" w:rsidP="003F511C">
                              <w:pPr>
                                <w:jc w:val="center"/>
                                <w:rPr>
                                  <w:rFonts w:asciiTheme="minorHAnsi" w:hAnsiTheme="minorHAnsi" w:cstheme="minorHAnsi"/>
                                  <w:b/>
                                  <w:sz w:val="22"/>
                                  <w:szCs w:val="22"/>
                                </w:rPr>
                              </w:pPr>
                              <w:r w:rsidRPr="008C1ED3">
                                <w:rPr>
                                  <w:rFonts w:asciiTheme="minorHAnsi" w:hAnsiTheme="minorHAnsi" w:cstheme="minorHAnsi"/>
                                  <w:b/>
                                  <w:sz w:val="22"/>
                                  <w:szCs w:val="22"/>
                                </w:rPr>
                                <w:t>Principle Duties and Responsibilities</w:t>
                              </w:r>
                            </w:p>
                          </w:txbxContent>
                        </wps:txbx>
                        <wps:bodyPr rot="0" vert="horz" wrap="square" lIns="91440" tIns="45720" rIns="91440" bIns="45720" anchor="t" anchorCtr="0" upright="1">
                          <a:noAutofit/>
                        </wps:bodyPr>
                      </wps:wsp>
                      <wps:wsp>
                        <wps:cNvPr id="35" name="Freeform 18"/>
                        <wps:cNvSpPr>
                          <a:spLocks/>
                        </wps:cNvSpPr>
                        <wps:spPr bwMode="auto">
                          <a:xfrm>
                            <a:off x="5" y="5"/>
                            <a:ext cx="9907" cy="20"/>
                          </a:xfrm>
                          <a:custGeom>
                            <a:avLst/>
                            <a:gdLst>
                              <a:gd name="T0" fmla="*/ 0 w 9907"/>
                              <a:gd name="T1" fmla="*/ 0 h 20"/>
                              <a:gd name="T2" fmla="*/ 9906 w 9907"/>
                              <a:gd name="T3" fmla="*/ 0 h 20"/>
                            </a:gdLst>
                            <a:ahLst/>
                            <a:cxnLst>
                              <a:cxn ang="0">
                                <a:pos x="T0" y="T1"/>
                              </a:cxn>
                              <a:cxn ang="0">
                                <a:pos x="T2" y="T3"/>
                              </a:cxn>
                            </a:cxnLst>
                            <a:rect l="0" t="0" r="r" b="b"/>
                            <a:pathLst>
                              <a:path w="9907" h="20">
                                <a:moveTo>
                                  <a:pt x="0" y="0"/>
                                </a:moveTo>
                                <a:lnTo>
                                  <a:pt x="990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9"/>
                        <wps:cNvSpPr>
                          <a:spLocks/>
                        </wps:cNvSpPr>
                        <wps:spPr bwMode="auto">
                          <a:xfrm>
                            <a:off x="10" y="10"/>
                            <a:ext cx="20" cy="3188"/>
                          </a:xfrm>
                          <a:custGeom>
                            <a:avLst/>
                            <a:gdLst>
                              <a:gd name="T0" fmla="*/ 0 w 20"/>
                              <a:gd name="T1" fmla="*/ 0 h 3188"/>
                              <a:gd name="T2" fmla="*/ 0 w 20"/>
                              <a:gd name="T3" fmla="*/ 3187 h 3188"/>
                            </a:gdLst>
                            <a:ahLst/>
                            <a:cxnLst>
                              <a:cxn ang="0">
                                <a:pos x="T0" y="T1"/>
                              </a:cxn>
                              <a:cxn ang="0">
                                <a:pos x="T2" y="T3"/>
                              </a:cxn>
                            </a:cxnLst>
                            <a:rect l="0" t="0" r="r" b="b"/>
                            <a:pathLst>
                              <a:path w="20" h="3188">
                                <a:moveTo>
                                  <a:pt x="0" y="0"/>
                                </a:moveTo>
                                <a:lnTo>
                                  <a:pt x="0" y="318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0"/>
                        <wps:cNvSpPr>
                          <a:spLocks/>
                        </wps:cNvSpPr>
                        <wps:spPr bwMode="auto">
                          <a:xfrm>
                            <a:off x="9907" y="10"/>
                            <a:ext cx="20" cy="3188"/>
                          </a:xfrm>
                          <a:custGeom>
                            <a:avLst/>
                            <a:gdLst>
                              <a:gd name="T0" fmla="*/ 0 w 20"/>
                              <a:gd name="T1" fmla="*/ 0 h 3188"/>
                              <a:gd name="T2" fmla="*/ 0 w 20"/>
                              <a:gd name="T3" fmla="*/ 3187 h 3188"/>
                            </a:gdLst>
                            <a:ahLst/>
                            <a:cxnLst>
                              <a:cxn ang="0">
                                <a:pos x="T0" y="T1"/>
                              </a:cxn>
                              <a:cxn ang="0">
                                <a:pos x="T2" y="T3"/>
                              </a:cxn>
                            </a:cxnLst>
                            <a:rect l="0" t="0" r="r" b="b"/>
                            <a:pathLst>
                              <a:path w="20" h="3188">
                                <a:moveTo>
                                  <a:pt x="0" y="0"/>
                                </a:moveTo>
                                <a:lnTo>
                                  <a:pt x="0" y="318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1"/>
                        <wps:cNvSpPr>
                          <a:spLocks/>
                        </wps:cNvSpPr>
                        <wps:spPr bwMode="auto">
                          <a:xfrm>
                            <a:off x="5" y="143"/>
                            <a:ext cx="9907" cy="23"/>
                          </a:xfrm>
                          <a:custGeom>
                            <a:avLst/>
                            <a:gdLst>
                              <a:gd name="T0" fmla="*/ 0 w 9907"/>
                              <a:gd name="T1" fmla="*/ 0 h 20"/>
                              <a:gd name="T2" fmla="*/ 9906 w 9907"/>
                              <a:gd name="T3" fmla="*/ 0 h 20"/>
                            </a:gdLst>
                            <a:ahLst/>
                            <a:cxnLst>
                              <a:cxn ang="0">
                                <a:pos x="T0" y="T1"/>
                              </a:cxn>
                              <a:cxn ang="0">
                                <a:pos x="T2" y="T3"/>
                              </a:cxn>
                            </a:cxnLst>
                            <a:rect l="0" t="0" r="r" b="b"/>
                            <a:pathLst>
                              <a:path w="9907" h="20">
                                <a:moveTo>
                                  <a:pt x="0" y="0"/>
                                </a:moveTo>
                                <a:lnTo>
                                  <a:pt x="99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2"/>
                        <wps:cNvSpPr>
                          <a:spLocks/>
                        </wps:cNvSpPr>
                        <wps:spPr bwMode="auto">
                          <a:xfrm>
                            <a:off x="5" y="3203"/>
                            <a:ext cx="9907" cy="20"/>
                          </a:xfrm>
                          <a:custGeom>
                            <a:avLst/>
                            <a:gdLst>
                              <a:gd name="T0" fmla="*/ 0 w 9907"/>
                              <a:gd name="T1" fmla="*/ 0 h 20"/>
                              <a:gd name="T2" fmla="*/ 9906 w 9907"/>
                              <a:gd name="T3" fmla="*/ 0 h 20"/>
                            </a:gdLst>
                            <a:ahLst/>
                            <a:cxnLst>
                              <a:cxn ang="0">
                                <a:pos x="T0" y="T1"/>
                              </a:cxn>
                              <a:cxn ang="0">
                                <a:pos x="T2" y="T3"/>
                              </a:cxn>
                            </a:cxnLst>
                            <a:rect l="0" t="0" r="r" b="b"/>
                            <a:pathLst>
                              <a:path w="9907" h="20">
                                <a:moveTo>
                                  <a:pt x="0" y="0"/>
                                </a:moveTo>
                                <a:lnTo>
                                  <a:pt x="990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23"/>
                        <wps:cNvSpPr txBox="1">
                          <a:spLocks noChangeArrowheads="1"/>
                        </wps:cNvSpPr>
                        <wps:spPr bwMode="auto">
                          <a:xfrm>
                            <a:off x="115" y="143"/>
                            <a:ext cx="9787" cy="2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11C" w:rsidRPr="003F511C" w:rsidRDefault="003F511C" w:rsidP="003F511C">
                              <w:pPr>
                                <w:rPr>
                                  <w:rFonts w:asciiTheme="minorHAnsi" w:hAnsiTheme="minorHAnsi" w:cstheme="minorHAnsi"/>
                                  <w:bCs/>
                                  <w:sz w:val="22"/>
                                  <w:szCs w:val="22"/>
                                </w:rPr>
                              </w:pPr>
                              <w:r w:rsidRPr="003F511C">
                                <w:rPr>
                                  <w:rFonts w:asciiTheme="minorHAnsi" w:hAnsiTheme="minorHAnsi" w:cstheme="minorHAnsi"/>
                                  <w:bCs/>
                                  <w:sz w:val="22"/>
                                  <w:szCs w:val="22"/>
                                </w:rPr>
                                <w:t xml:space="preserve">To work within a multidisciplinary team </w:t>
                              </w:r>
                            </w:p>
                            <w:p w:rsidR="003F511C" w:rsidRPr="003F511C" w:rsidRDefault="003F511C" w:rsidP="003F511C">
                              <w:pPr>
                                <w:rPr>
                                  <w:rFonts w:asciiTheme="minorHAnsi" w:hAnsiTheme="minorHAnsi" w:cstheme="minorHAnsi"/>
                                  <w:bCs/>
                                  <w:sz w:val="22"/>
                                  <w:szCs w:val="22"/>
                                </w:rPr>
                              </w:pPr>
                            </w:p>
                            <w:p w:rsidR="003F511C" w:rsidRPr="003F511C" w:rsidRDefault="003F511C" w:rsidP="003F511C">
                              <w:pPr>
                                <w:pStyle w:val="ListParagraph"/>
                                <w:widowControl/>
                                <w:numPr>
                                  <w:ilvl w:val="0"/>
                                  <w:numId w:val="15"/>
                                </w:numPr>
                                <w:autoSpaceDE/>
                                <w:autoSpaceDN/>
                                <w:adjustRightInd/>
                                <w:rPr>
                                  <w:rFonts w:asciiTheme="minorHAnsi" w:hAnsiTheme="minorHAnsi" w:cstheme="minorHAnsi"/>
                                  <w:bCs/>
                                  <w:sz w:val="22"/>
                                  <w:szCs w:val="22"/>
                                </w:rPr>
                              </w:pPr>
                              <w:r w:rsidRPr="003F511C">
                                <w:rPr>
                                  <w:rFonts w:asciiTheme="minorHAnsi" w:hAnsiTheme="minorHAnsi" w:cstheme="minorHAnsi"/>
                                  <w:bCs/>
                                  <w:sz w:val="22"/>
                                  <w:szCs w:val="22"/>
                                </w:rPr>
                                <w:t xml:space="preserve">To review primary care referrals for suspected cancer for patients referred on a non-specific pathway. </w:t>
                              </w:r>
                            </w:p>
                            <w:p w:rsidR="003F511C" w:rsidRPr="003F511C" w:rsidRDefault="003F511C" w:rsidP="003F511C">
                              <w:pPr>
                                <w:pStyle w:val="ListParagraph"/>
                                <w:widowControl/>
                                <w:numPr>
                                  <w:ilvl w:val="0"/>
                                  <w:numId w:val="15"/>
                                </w:numPr>
                                <w:autoSpaceDE/>
                                <w:autoSpaceDN/>
                                <w:adjustRightInd/>
                                <w:rPr>
                                  <w:rFonts w:asciiTheme="minorHAnsi" w:hAnsiTheme="minorHAnsi" w:cstheme="minorHAnsi"/>
                                  <w:bCs/>
                                  <w:sz w:val="22"/>
                                  <w:szCs w:val="22"/>
                                </w:rPr>
                              </w:pPr>
                              <w:r w:rsidRPr="003F511C">
                                <w:rPr>
                                  <w:rFonts w:asciiTheme="minorHAnsi" w:hAnsiTheme="minorHAnsi" w:cstheme="minorHAnsi"/>
                                  <w:bCs/>
                                  <w:sz w:val="22"/>
                                  <w:szCs w:val="22"/>
                                </w:rPr>
                                <w:t>To triage the referrals, possibly gather more information from the referring practice if omitted.</w:t>
                              </w:r>
                            </w:p>
                            <w:p w:rsidR="003F511C" w:rsidRPr="003F511C" w:rsidRDefault="003F511C" w:rsidP="003F511C">
                              <w:pPr>
                                <w:pStyle w:val="ListParagraph"/>
                                <w:widowControl/>
                                <w:numPr>
                                  <w:ilvl w:val="0"/>
                                  <w:numId w:val="15"/>
                                </w:numPr>
                                <w:autoSpaceDE/>
                                <w:autoSpaceDN/>
                                <w:adjustRightInd/>
                                <w:rPr>
                                  <w:rFonts w:asciiTheme="minorHAnsi" w:hAnsiTheme="minorHAnsi" w:cstheme="minorHAnsi"/>
                                  <w:bCs/>
                                  <w:sz w:val="22"/>
                                  <w:szCs w:val="22"/>
                                </w:rPr>
                              </w:pPr>
                              <w:r w:rsidRPr="003F511C">
                                <w:rPr>
                                  <w:rFonts w:asciiTheme="minorHAnsi" w:hAnsiTheme="minorHAnsi" w:cstheme="minorHAnsi"/>
                                  <w:bCs/>
                                  <w:sz w:val="22"/>
                                  <w:szCs w:val="22"/>
                                </w:rPr>
                                <w:t xml:space="preserve">On review of the referral, recommend and request required onward investigations at a hospital local to the patient. </w:t>
                              </w:r>
                            </w:p>
                            <w:p w:rsidR="003F511C" w:rsidRPr="003F511C" w:rsidRDefault="003F511C" w:rsidP="003F511C">
                              <w:pPr>
                                <w:pStyle w:val="ListParagraph"/>
                                <w:widowControl/>
                                <w:numPr>
                                  <w:ilvl w:val="0"/>
                                  <w:numId w:val="15"/>
                                </w:numPr>
                                <w:autoSpaceDE/>
                                <w:autoSpaceDN/>
                                <w:adjustRightInd/>
                                <w:rPr>
                                  <w:rFonts w:asciiTheme="minorHAnsi" w:hAnsiTheme="minorHAnsi" w:cstheme="minorHAnsi"/>
                                  <w:bCs/>
                                  <w:sz w:val="22"/>
                                  <w:szCs w:val="22"/>
                                </w:rPr>
                              </w:pPr>
                              <w:r w:rsidRPr="003F511C">
                                <w:rPr>
                                  <w:rFonts w:asciiTheme="minorHAnsi" w:hAnsiTheme="minorHAnsi" w:cstheme="minorHAnsi"/>
                                  <w:bCs/>
                                  <w:sz w:val="22"/>
                                  <w:szCs w:val="22"/>
                                </w:rPr>
                                <w:t>To arrange a review in a specific tumour site if deemed appropriate after review of the referral - feedback to the referring GP that this has been done. </w:t>
                              </w:r>
                            </w:p>
                            <w:p w:rsidR="003F511C" w:rsidRPr="003F511C" w:rsidRDefault="003F511C" w:rsidP="003F511C">
                              <w:pPr>
                                <w:pStyle w:val="Header"/>
                                <w:spacing w:line="276" w:lineRule="auto"/>
                                <w:rPr>
                                  <w:rFonts w:asciiTheme="minorHAnsi" w:hAnsiTheme="minorHAnsi" w:cstheme="minorHAnsi"/>
                                  <w:bCs/>
                                  <w:sz w:val="22"/>
                                  <w:szCs w:val="22"/>
                                </w:rPr>
                              </w:pPr>
                            </w:p>
                            <w:p w:rsidR="003F511C" w:rsidRPr="003F511C" w:rsidRDefault="003F511C" w:rsidP="003F511C">
                              <w:pPr>
                                <w:rPr>
                                  <w:rFonts w:asciiTheme="minorHAnsi" w:hAnsiTheme="minorHAnsi" w:cstheme="minorHAnsi"/>
                                  <w:bCs/>
                                  <w:sz w:val="22"/>
                                  <w:szCs w:val="22"/>
                                </w:rPr>
                              </w:pPr>
                              <w:r w:rsidRPr="003F511C">
                                <w:rPr>
                                  <w:rFonts w:asciiTheme="minorHAnsi" w:hAnsiTheme="minorHAnsi" w:cstheme="minorHAnsi"/>
                                  <w:bCs/>
                                  <w:sz w:val="22"/>
                                  <w:szCs w:val="22"/>
                                </w:rPr>
                                <w:t xml:space="preserve">As part of the RDS team, you will be expected to: </w:t>
                              </w:r>
                            </w:p>
                            <w:p w:rsidR="003F511C" w:rsidRPr="003F511C" w:rsidRDefault="003F511C" w:rsidP="003F511C">
                              <w:pPr>
                                <w:rPr>
                                  <w:rFonts w:asciiTheme="minorHAnsi" w:hAnsiTheme="minorHAnsi" w:cstheme="minorHAnsi"/>
                                  <w:sz w:val="22"/>
                                  <w:szCs w:val="22"/>
                                </w:rPr>
                              </w:pPr>
                            </w:p>
                            <w:p w:rsidR="003F511C" w:rsidRPr="003F511C" w:rsidRDefault="003F511C" w:rsidP="003F511C">
                              <w:pPr>
                                <w:pStyle w:val="ListParagraph"/>
                                <w:widowControl/>
                                <w:numPr>
                                  <w:ilvl w:val="0"/>
                                  <w:numId w:val="12"/>
                                </w:numPr>
                                <w:autoSpaceDE/>
                                <w:autoSpaceDN/>
                                <w:adjustRightInd/>
                                <w:rPr>
                                  <w:rFonts w:asciiTheme="minorHAnsi" w:hAnsiTheme="minorHAnsi" w:cstheme="minorHAnsi"/>
                                  <w:sz w:val="22"/>
                                  <w:szCs w:val="22"/>
                                </w:rPr>
                              </w:pPr>
                              <w:r w:rsidRPr="003F511C">
                                <w:rPr>
                                  <w:rFonts w:asciiTheme="minorHAnsi" w:hAnsiTheme="minorHAnsi" w:cstheme="minorHAnsi"/>
                                  <w:sz w:val="22"/>
                                  <w:szCs w:val="22"/>
                                </w:rPr>
                                <w:t xml:space="preserve">Liaise directly with the patient if required (mainly through telephone) and the wider clinical team. </w:t>
                              </w:r>
                            </w:p>
                            <w:p w:rsidR="003F511C" w:rsidRPr="003F511C" w:rsidRDefault="003F511C" w:rsidP="003F511C">
                              <w:pPr>
                                <w:pStyle w:val="ListParagraph"/>
                                <w:widowControl/>
                                <w:numPr>
                                  <w:ilvl w:val="0"/>
                                  <w:numId w:val="12"/>
                                </w:numPr>
                                <w:autoSpaceDE/>
                                <w:autoSpaceDN/>
                                <w:adjustRightInd/>
                                <w:rPr>
                                  <w:rFonts w:asciiTheme="minorHAnsi" w:hAnsiTheme="minorHAnsi" w:cstheme="minorHAnsi"/>
                                  <w:sz w:val="22"/>
                                  <w:szCs w:val="22"/>
                                </w:rPr>
                              </w:pPr>
                              <w:r w:rsidRPr="003F511C">
                                <w:rPr>
                                  <w:rFonts w:asciiTheme="minorHAnsi" w:hAnsiTheme="minorHAnsi" w:cstheme="minorHAnsi"/>
                                  <w:sz w:val="22"/>
                                  <w:szCs w:val="22"/>
                                </w:rPr>
                                <w:t>Discuss, communicate and ensure accurate and timely records are kept of steps taken in the patient pathway.</w:t>
                              </w:r>
                            </w:p>
                            <w:p w:rsidR="003F511C" w:rsidRPr="003F511C" w:rsidRDefault="003F511C" w:rsidP="003F511C">
                              <w:pPr>
                                <w:pStyle w:val="ListParagraph"/>
                                <w:widowControl/>
                                <w:numPr>
                                  <w:ilvl w:val="0"/>
                                  <w:numId w:val="13"/>
                                </w:numPr>
                                <w:autoSpaceDE/>
                                <w:autoSpaceDN/>
                                <w:adjustRightInd/>
                                <w:ind w:left="360"/>
                                <w:rPr>
                                  <w:rFonts w:asciiTheme="minorHAnsi" w:hAnsiTheme="minorHAnsi" w:cstheme="minorHAnsi"/>
                                  <w:sz w:val="22"/>
                                  <w:szCs w:val="22"/>
                                </w:rPr>
                              </w:pPr>
                              <w:r w:rsidRPr="003F511C">
                                <w:rPr>
                                  <w:rFonts w:asciiTheme="minorHAnsi" w:hAnsiTheme="minorHAnsi" w:cstheme="minorHAnsi"/>
                                  <w:sz w:val="22"/>
                                  <w:szCs w:val="22"/>
                                </w:rPr>
                                <w:t>Ensure timely referral on to specialist teams - either following advice from colleagues based on findings on diagnostics or after discussion of vague non-specific symptoms (NSS).</w:t>
                              </w:r>
                            </w:p>
                            <w:p w:rsidR="003F511C" w:rsidRPr="003F511C" w:rsidRDefault="003F511C" w:rsidP="003F511C">
                              <w:pPr>
                                <w:pStyle w:val="ListParagraph"/>
                                <w:widowControl/>
                                <w:numPr>
                                  <w:ilvl w:val="0"/>
                                  <w:numId w:val="13"/>
                                </w:numPr>
                                <w:autoSpaceDE/>
                                <w:autoSpaceDN/>
                                <w:adjustRightInd/>
                                <w:ind w:left="360"/>
                                <w:rPr>
                                  <w:rFonts w:asciiTheme="minorHAnsi" w:hAnsiTheme="minorHAnsi" w:cstheme="minorHAnsi"/>
                                  <w:sz w:val="22"/>
                                  <w:szCs w:val="22"/>
                                </w:rPr>
                              </w:pPr>
                              <w:r w:rsidRPr="003F511C">
                                <w:rPr>
                                  <w:rFonts w:asciiTheme="minorHAnsi" w:hAnsiTheme="minorHAnsi" w:cstheme="minorHAnsi"/>
                                  <w:sz w:val="22"/>
                                  <w:szCs w:val="22"/>
                                </w:rPr>
                                <w:t xml:space="preserve">Support the development of and adherence to clear clinical safety netting to maintain patient safety and clinical assurance. </w:t>
                              </w:r>
                            </w:p>
                            <w:p w:rsidR="003F511C" w:rsidRPr="003F511C" w:rsidRDefault="003F511C" w:rsidP="003F511C">
                              <w:pPr>
                                <w:pStyle w:val="ListParagraph"/>
                                <w:widowControl/>
                                <w:numPr>
                                  <w:ilvl w:val="0"/>
                                  <w:numId w:val="13"/>
                                </w:numPr>
                                <w:autoSpaceDE/>
                                <w:autoSpaceDN/>
                                <w:adjustRightInd/>
                                <w:ind w:left="360"/>
                                <w:rPr>
                                  <w:rFonts w:asciiTheme="minorHAnsi" w:hAnsiTheme="minorHAnsi" w:cstheme="minorHAnsi"/>
                                  <w:sz w:val="22"/>
                                  <w:szCs w:val="22"/>
                                </w:rPr>
                              </w:pPr>
                              <w:r w:rsidRPr="003F511C">
                                <w:rPr>
                                  <w:rFonts w:asciiTheme="minorHAnsi" w:hAnsiTheme="minorHAnsi" w:cstheme="minorHAnsi"/>
                                  <w:sz w:val="22"/>
                                  <w:szCs w:val="22"/>
                                </w:rPr>
                                <w:t xml:space="preserve">Be responsible for ensuring that all patients are either referred on to the hospital trust if a cancer is highly suspected, significant pathology found or communicated back to the referring GP with clear information on what was found and advice if provided by the clinical team. </w:t>
                              </w:r>
                            </w:p>
                            <w:p w:rsidR="003F511C" w:rsidRPr="003F511C" w:rsidRDefault="003F511C" w:rsidP="003F511C">
                              <w:pPr>
                                <w:pStyle w:val="ListParagraph"/>
                                <w:rPr>
                                  <w:rFonts w:asciiTheme="minorHAnsi" w:hAnsiTheme="minorHAnsi" w:cstheme="minorHAnsi"/>
                                  <w:sz w:val="22"/>
                                  <w:szCs w:val="22"/>
                                </w:rPr>
                              </w:pPr>
                            </w:p>
                            <w:p w:rsidR="003F511C" w:rsidRPr="003F511C" w:rsidRDefault="003F511C" w:rsidP="003F511C">
                              <w:pPr>
                                <w:pStyle w:val="ListParagraph"/>
                                <w:rPr>
                                  <w:rFonts w:asciiTheme="minorHAnsi" w:hAnsiTheme="minorHAnsi" w:cstheme="minorHAnsi"/>
                                  <w:sz w:val="22"/>
                                  <w:szCs w:val="22"/>
                                </w:rPr>
                              </w:pPr>
                              <w:r w:rsidRPr="003F511C">
                                <w:rPr>
                                  <w:rFonts w:asciiTheme="minorHAnsi" w:hAnsiTheme="minorHAnsi" w:cstheme="minorHAnsi"/>
                                  <w:sz w:val="22"/>
                                  <w:szCs w:val="22"/>
                                </w:rPr>
                                <w:t>Work in partnership with patients to:</w:t>
                              </w:r>
                            </w:p>
                            <w:p w:rsidR="003F511C" w:rsidRPr="003F511C" w:rsidRDefault="003F511C" w:rsidP="003F511C">
                              <w:pPr>
                                <w:pStyle w:val="ListParagraph"/>
                                <w:rPr>
                                  <w:rFonts w:asciiTheme="minorHAnsi" w:hAnsiTheme="minorHAnsi" w:cstheme="minorHAnsi"/>
                                  <w:sz w:val="22"/>
                                  <w:szCs w:val="22"/>
                                </w:rPr>
                              </w:pPr>
                            </w:p>
                            <w:p w:rsidR="003F511C" w:rsidRPr="003F511C" w:rsidRDefault="003F511C" w:rsidP="003F511C">
                              <w:pPr>
                                <w:pStyle w:val="ListParagraph"/>
                                <w:widowControl/>
                                <w:numPr>
                                  <w:ilvl w:val="0"/>
                                  <w:numId w:val="14"/>
                                </w:numPr>
                                <w:autoSpaceDE/>
                                <w:autoSpaceDN/>
                                <w:adjustRightInd/>
                                <w:rPr>
                                  <w:rFonts w:asciiTheme="minorHAnsi" w:hAnsiTheme="minorHAnsi" w:cstheme="minorHAnsi"/>
                                  <w:sz w:val="22"/>
                                  <w:szCs w:val="22"/>
                                </w:rPr>
                              </w:pPr>
                              <w:r w:rsidRPr="003F511C">
                                <w:rPr>
                                  <w:rFonts w:asciiTheme="minorHAnsi" w:hAnsiTheme="minorHAnsi" w:cstheme="minorHAnsi"/>
                                  <w:sz w:val="22"/>
                                  <w:szCs w:val="22"/>
                                </w:rPr>
                                <w:t xml:space="preserve">Consider patients preferences when discussing treatment options </w:t>
                              </w:r>
                            </w:p>
                            <w:p w:rsidR="003F511C" w:rsidRPr="003F511C" w:rsidRDefault="003F511C" w:rsidP="003F511C">
                              <w:pPr>
                                <w:pStyle w:val="ListParagraph"/>
                                <w:widowControl/>
                                <w:numPr>
                                  <w:ilvl w:val="0"/>
                                  <w:numId w:val="14"/>
                                </w:numPr>
                                <w:autoSpaceDE/>
                                <w:autoSpaceDN/>
                                <w:adjustRightInd/>
                                <w:rPr>
                                  <w:rFonts w:asciiTheme="minorHAnsi" w:hAnsiTheme="minorHAnsi" w:cstheme="minorHAnsi"/>
                                  <w:sz w:val="22"/>
                                  <w:szCs w:val="22"/>
                                </w:rPr>
                              </w:pPr>
                              <w:r w:rsidRPr="003F511C">
                                <w:rPr>
                                  <w:rFonts w:asciiTheme="minorHAnsi" w:hAnsiTheme="minorHAnsi" w:cstheme="minorHAnsi"/>
                                  <w:sz w:val="22"/>
                                  <w:szCs w:val="22"/>
                                </w:rPr>
                                <w:t xml:space="preserve">Consider the full impact of clinical decisions on the patient. </w:t>
                              </w:r>
                            </w:p>
                            <w:p w:rsidR="003F511C" w:rsidRPr="003F511C" w:rsidRDefault="003F511C" w:rsidP="003F511C">
                              <w:pPr>
                                <w:pStyle w:val="ListParagraph"/>
                                <w:rPr>
                                  <w:rFonts w:asciiTheme="minorHAnsi" w:hAnsiTheme="minorHAnsi" w:cstheme="minorHAnsi"/>
                                  <w:sz w:val="22"/>
                                  <w:szCs w:val="22"/>
                                </w:rPr>
                              </w:pPr>
                            </w:p>
                            <w:p w:rsidR="003F511C" w:rsidRPr="003F511C" w:rsidRDefault="003F511C" w:rsidP="003F511C">
                              <w:pPr>
                                <w:pStyle w:val="ListParagraph"/>
                                <w:rPr>
                                  <w:rFonts w:asciiTheme="minorHAnsi" w:hAnsiTheme="minorHAnsi" w:cstheme="minorHAnsi"/>
                                  <w:sz w:val="22"/>
                                  <w:szCs w:val="22"/>
                                </w:rPr>
                              </w:pPr>
                              <w:r w:rsidRPr="003F511C">
                                <w:rPr>
                                  <w:rFonts w:asciiTheme="minorHAnsi" w:hAnsiTheme="minorHAnsi" w:cstheme="minorHAnsi"/>
                                  <w:sz w:val="22"/>
                                  <w:szCs w:val="22"/>
                                </w:rPr>
                                <w:t xml:space="preserve">Practice shared decision making including providing direction and support to enable patients to access the information they need to support decision making </w:t>
                              </w:r>
                            </w:p>
                            <w:p w:rsidR="003F511C" w:rsidRPr="003F511C" w:rsidRDefault="003F511C" w:rsidP="003F511C">
                              <w:pPr>
                                <w:pStyle w:val="BodyText"/>
                                <w:kinsoku w:val="0"/>
                                <w:overflowPunct w:val="0"/>
                                <w:spacing w:line="276" w:lineRule="auto"/>
                                <w:ind w:left="0" w:right="269" w:firstLine="0"/>
                                <w:jc w:val="both"/>
                                <w:rPr>
                                  <w:rFonts w:asciiTheme="minorHAnsi" w:hAnsiTheme="minorHAnsi" w:cstheme="minorHAnsi"/>
                                  <w:spacing w:val="-1"/>
                                </w:rPr>
                              </w:pPr>
                            </w:p>
                            <w:p w:rsidR="003F511C" w:rsidRPr="003F511C" w:rsidRDefault="003F511C" w:rsidP="003F511C">
                              <w:pPr>
                                <w:pStyle w:val="BodyText"/>
                                <w:kinsoku w:val="0"/>
                                <w:overflowPunct w:val="0"/>
                                <w:spacing w:line="276" w:lineRule="auto"/>
                                <w:ind w:left="0" w:right="269" w:firstLine="0"/>
                                <w:jc w:val="both"/>
                                <w:rPr>
                                  <w:rFonts w:asciiTheme="minorHAnsi" w:hAnsiTheme="minorHAnsi" w:cstheme="minorHAnsi"/>
                                  <w:spacing w:val="-1"/>
                                </w:rPr>
                              </w:pPr>
                              <w:r w:rsidRPr="003F511C">
                                <w:rPr>
                                  <w:rFonts w:asciiTheme="minorHAnsi" w:hAnsiTheme="minorHAnsi" w:cstheme="minorHAnsi"/>
                                  <w:bCs/>
                                </w:rPr>
                                <w:t>Ability to work flexible hours and fulfil commitments of on-call / site management role</w:t>
                              </w:r>
                            </w:p>
                          </w:txbxContent>
                        </wps:txbx>
                        <wps:bodyPr rot="0" vert="horz" wrap="square" lIns="0" tIns="0" rIns="0" bIns="0" anchor="t" anchorCtr="0" upright="1">
                          <a:noAutofit/>
                        </wps:bodyPr>
                      </wps:wsp>
                    </wpg:wgp>
                  </a:graphicData>
                </a:graphic>
              </wp:inline>
            </w:drawing>
          </mc:Choice>
          <mc:Fallback>
            <w:pict>
              <v:group w14:anchorId="6065B802" id="Group 31" o:spid="_x0000_s1039" style="width:485.6pt;height:495pt;mso-position-horizontal-relative:char;mso-position-vertical-relative:line" coordorigin="5,5" coordsize="9922,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">
                <v:shape id="Freeform 15" o:spid="_x0000_s1040" style="position:absolute;left:20;top:10;width:101;height:156;visibility:visible;mso-wrap-style:square;v-text-anchor:top" coordsize="10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" path="m,249r100,l100,,,,,249xe" fillcolor="#bebebe" stroked="f">
                  <v:path arrowok="t" o:connecttype="custom" o:connectlocs="0,155;100,155;100,0;0,0;0,155" o:connectangles="0,0,0,0,0"/>
                </v:shape>
                <v:shape id="Freeform 16" o:spid="_x0000_s1041" style="position:absolute;left:9796;top:10;width:106;height:156;visibility:visible;mso-wrap-style:square;v-text-anchor:top" coordsize="10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" path="m,249r105,l105,,,,,249xe" fillcolor="#bebebe" stroked="f">
                  <v:path arrowok="t" o:connecttype="custom" o:connectlocs="0,155;105,155;105,0;0,0;0,155" o:connectangles="0,0,0,0,0"/>
                </v:shape>
                <v:shape id="Freeform 17" o:spid="_x0000_s1042" style="position:absolute;left:121;top:10;width:9676;height:133;visibility:visible;mso-wrap-style:square;v-text-anchor:top" coordsize="9676,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" adj="-11796480,,5400" path="m,249r9675,l9675,,,,,249xe" fillcolor="#bebebe" stroked="f">
                  <v:stroke joinstyle="round"/>
                  <v:formulas/>
                  <v:path arrowok="t" o:connecttype="custom" o:connectlocs="0,132;9675,132;9675,0;0,0;0,132" o:connectangles="0,0,0,0,0" textboxrect="0,0,9676,250"/>
                  <v:textbox>
                    <w:txbxContent>
                      <w:p w:rsidR="003F511C" w:rsidRPr="008C1ED3" w:rsidRDefault="003F511C" w:rsidP="003F511C">
                        <w:pPr>
                          <w:jc w:val="center"/>
                          <w:rPr>
                            <w:rFonts w:asciiTheme="minorHAnsi" w:hAnsiTheme="minorHAnsi" w:cstheme="minorHAnsi"/>
                            <w:b/>
                            <w:sz w:val="22"/>
                            <w:szCs w:val="22"/>
                          </w:rPr>
                        </w:pPr>
                        <w:r w:rsidRPr="008C1ED3">
                          <w:rPr>
                            <w:rFonts w:asciiTheme="minorHAnsi" w:hAnsiTheme="minorHAnsi" w:cstheme="minorHAnsi"/>
                            <w:b/>
                            <w:sz w:val="22"/>
                            <w:szCs w:val="22"/>
                          </w:rPr>
                          <w:t>Principle Duties and Responsibilities</w:t>
                        </w:r>
                      </w:p>
                    </w:txbxContent>
                  </v:textbox>
                </v:shape>
                <v:shape id="Freeform 18" o:spid="_x0000_s1043" style="position:absolute;left:5;top:5;width:9907;height:20;visibility:visible;mso-wrap-style:square;v-text-anchor:top" coordsize="9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" path="m,l9906,e" filled="f" strokeweight=".20458mm">
                  <v:path arrowok="t" o:connecttype="custom" o:connectlocs="0,0;9906,0" o:connectangles="0,0"/>
                </v:shape>
                <v:shape id="Freeform 19" o:spid="_x0000_s1044" style="position:absolute;left:10;top:10;width:20;height:3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" path="m,l,3187e" filled="f" strokeweight=".20458mm">
                  <v:path arrowok="t" o:connecttype="custom" o:connectlocs="0,0;0,3187" o:connectangles="0,0"/>
                </v:shape>
                <v:shape id="Freeform 20" o:spid="_x0000_s1045" style="position:absolute;left:9907;top:10;width:20;height:3188;visibility:visible;mso-wrap-style:square;v-text-anchor:top" coordsize="2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" path="m,l,3187e" filled="f" strokeweight=".20458mm">
                  <v:path arrowok="t" o:connecttype="custom" o:connectlocs="0,0;0,3187" o:connectangles="0,0"/>
                </v:shape>
                <v:shape id="Freeform 21" o:spid="_x0000_s1046" style="position:absolute;left:5;top:143;width:9907;height:23;visibility:visible;mso-wrap-style:square;v-text-anchor:top" coordsize="9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" path="m,l9906,e" filled="f" strokeweight=".58pt">
                  <v:path arrowok="t" o:connecttype="custom" o:connectlocs="0,0;9906,0" o:connectangles="0,0"/>
                </v:shape>
                <v:shape id="Freeform 22" o:spid="_x0000_s1047" style="position:absolute;left:5;top:3203;width:9907;height:20;visibility:visible;mso-wrap-style:square;v-text-anchor:top" coordsize="9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" path="m,l9906,e" filled="f" strokeweight=".20458mm">
                  <v:path arrowok="t" o:connecttype="custom" o:connectlocs="0,0;9906,0" o:connectangles="0,0"/>
                </v:shape>
                <v:shape id="Text Box 23" o:spid="_x0000_s1048" type="#_x0000_t202" style="position:absolute;left:115;top:143;width:9787;height: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3F511C" w:rsidRPr="003F511C" w:rsidRDefault="003F511C" w:rsidP="003F511C">
                        <w:pPr>
                          <w:rPr>
                            <w:rFonts w:asciiTheme="minorHAnsi" w:hAnsiTheme="minorHAnsi" w:cstheme="minorHAnsi"/>
                            <w:bCs/>
                            <w:sz w:val="22"/>
                            <w:szCs w:val="22"/>
                          </w:rPr>
                        </w:pPr>
                        <w:r w:rsidRPr="003F511C">
                          <w:rPr>
                            <w:rFonts w:asciiTheme="minorHAnsi" w:hAnsiTheme="minorHAnsi" w:cstheme="minorHAnsi"/>
                            <w:bCs/>
                            <w:sz w:val="22"/>
                            <w:szCs w:val="22"/>
                          </w:rPr>
                          <w:t xml:space="preserve">To work within a multidisciplinary team </w:t>
                        </w:r>
                      </w:p>
                      <w:p w:rsidR="003F511C" w:rsidRPr="003F511C" w:rsidRDefault="003F511C" w:rsidP="003F511C">
                        <w:pPr>
                          <w:rPr>
                            <w:rFonts w:asciiTheme="minorHAnsi" w:hAnsiTheme="minorHAnsi" w:cstheme="minorHAnsi"/>
                            <w:bCs/>
                            <w:sz w:val="22"/>
                            <w:szCs w:val="22"/>
                          </w:rPr>
                        </w:pPr>
                      </w:p>
                      <w:p w:rsidR="003F511C" w:rsidRPr="003F511C" w:rsidRDefault="003F511C" w:rsidP="003F511C">
                        <w:pPr>
                          <w:pStyle w:val="ListParagraph"/>
                          <w:widowControl/>
                          <w:numPr>
                            <w:ilvl w:val="0"/>
                            <w:numId w:val="15"/>
                          </w:numPr>
                          <w:autoSpaceDE/>
                          <w:autoSpaceDN/>
                          <w:adjustRightInd/>
                          <w:rPr>
                            <w:rFonts w:asciiTheme="minorHAnsi" w:hAnsiTheme="minorHAnsi" w:cstheme="minorHAnsi"/>
                            <w:bCs/>
                            <w:sz w:val="22"/>
                            <w:szCs w:val="22"/>
                          </w:rPr>
                        </w:pPr>
                        <w:r w:rsidRPr="003F511C">
                          <w:rPr>
                            <w:rFonts w:asciiTheme="minorHAnsi" w:hAnsiTheme="minorHAnsi" w:cstheme="minorHAnsi"/>
                            <w:bCs/>
                            <w:sz w:val="22"/>
                            <w:szCs w:val="22"/>
                          </w:rPr>
                          <w:t xml:space="preserve">To review primary care referrals for suspected cancer for patients referred on a non-specific pathway. </w:t>
                        </w:r>
                      </w:p>
                      <w:p w:rsidR="003F511C" w:rsidRPr="003F511C" w:rsidRDefault="003F511C" w:rsidP="003F511C">
                        <w:pPr>
                          <w:pStyle w:val="ListParagraph"/>
                          <w:widowControl/>
                          <w:numPr>
                            <w:ilvl w:val="0"/>
                            <w:numId w:val="15"/>
                          </w:numPr>
                          <w:autoSpaceDE/>
                          <w:autoSpaceDN/>
                          <w:adjustRightInd/>
                          <w:rPr>
                            <w:rFonts w:asciiTheme="minorHAnsi" w:hAnsiTheme="minorHAnsi" w:cstheme="minorHAnsi"/>
                            <w:bCs/>
                            <w:sz w:val="22"/>
                            <w:szCs w:val="22"/>
                          </w:rPr>
                        </w:pPr>
                        <w:r w:rsidRPr="003F511C">
                          <w:rPr>
                            <w:rFonts w:asciiTheme="minorHAnsi" w:hAnsiTheme="minorHAnsi" w:cstheme="minorHAnsi"/>
                            <w:bCs/>
                            <w:sz w:val="22"/>
                            <w:szCs w:val="22"/>
                          </w:rPr>
                          <w:t>To triage the referrals, possibly gather more information from the referring practice if omitted.</w:t>
                        </w:r>
                      </w:p>
                      <w:p w:rsidR="003F511C" w:rsidRPr="003F511C" w:rsidRDefault="003F511C" w:rsidP="003F511C">
                        <w:pPr>
                          <w:pStyle w:val="ListParagraph"/>
                          <w:widowControl/>
                          <w:numPr>
                            <w:ilvl w:val="0"/>
                            <w:numId w:val="15"/>
                          </w:numPr>
                          <w:autoSpaceDE/>
                          <w:autoSpaceDN/>
                          <w:adjustRightInd/>
                          <w:rPr>
                            <w:rFonts w:asciiTheme="minorHAnsi" w:hAnsiTheme="minorHAnsi" w:cstheme="minorHAnsi"/>
                            <w:bCs/>
                            <w:sz w:val="22"/>
                            <w:szCs w:val="22"/>
                          </w:rPr>
                        </w:pPr>
                        <w:r w:rsidRPr="003F511C">
                          <w:rPr>
                            <w:rFonts w:asciiTheme="minorHAnsi" w:hAnsiTheme="minorHAnsi" w:cstheme="minorHAnsi"/>
                            <w:bCs/>
                            <w:sz w:val="22"/>
                            <w:szCs w:val="22"/>
                          </w:rPr>
                          <w:t xml:space="preserve">On review of the referral, recommend and request required onward investigations at a hospital local to the patient. </w:t>
                        </w:r>
                      </w:p>
                      <w:p w:rsidR="003F511C" w:rsidRPr="003F511C" w:rsidRDefault="003F511C" w:rsidP="003F511C">
                        <w:pPr>
                          <w:pStyle w:val="ListParagraph"/>
                          <w:widowControl/>
                          <w:numPr>
                            <w:ilvl w:val="0"/>
                            <w:numId w:val="15"/>
                          </w:numPr>
                          <w:autoSpaceDE/>
                          <w:autoSpaceDN/>
                          <w:adjustRightInd/>
                          <w:rPr>
                            <w:rFonts w:asciiTheme="minorHAnsi" w:hAnsiTheme="minorHAnsi" w:cstheme="minorHAnsi"/>
                            <w:bCs/>
                            <w:sz w:val="22"/>
                            <w:szCs w:val="22"/>
                          </w:rPr>
                        </w:pPr>
                        <w:r w:rsidRPr="003F511C">
                          <w:rPr>
                            <w:rFonts w:asciiTheme="minorHAnsi" w:hAnsiTheme="minorHAnsi" w:cstheme="minorHAnsi"/>
                            <w:bCs/>
                            <w:sz w:val="22"/>
                            <w:szCs w:val="22"/>
                          </w:rPr>
                          <w:t>To arrange a review in a specific tumour site if deemed appropriate after review of the referral - feedback to the referring GP that this has been done. </w:t>
                        </w:r>
                      </w:p>
                      <w:p w:rsidR="003F511C" w:rsidRPr="003F511C" w:rsidRDefault="003F511C" w:rsidP="003F511C">
                        <w:pPr>
                          <w:pStyle w:val="Header"/>
                          <w:spacing w:line="276" w:lineRule="auto"/>
                          <w:rPr>
                            <w:rFonts w:asciiTheme="minorHAnsi" w:hAnsiTheme="minorHAnsi" w:cstheme="minorHAnsi"/>
                            <w:bCs/>
                            <w:sz w:val="22"/>
                            <w:szCs w:val="22"/>
                          </w:rPr>
                        </w:pPr>
                      </w:p>
                      <w:p w:rsidR="003F511C" w:rsidRPr="003F511C" w:rsidRDefault="003F511C" w:rsidP="003F511C">
                        <w:pPr>
                          <w:rPr>
                            <w:rFonts w:asciiTheme="minorHAnsi" w:hAnsiTheme="minorHAnsi" w:cstheme="minorHAnsi"/>
                            <w:bCs/>
                            <w:sz w:val="22"/>
                            <w:szCs w:val="22"/>
                          </w:rPr>
                        </w:pPr>
                        <w:r w:rsidRPr="003F511C">
                          <w:rPr>
                            <w:rFonts w:asciiTheme="minorHAnsi" w:hAnsiTheme="minorHAnsi" w:cstheme="minorHAnsi"/>
                            <w:bCs/>
                            <w:sz w:val="22"/>
                            <w:szCs w:val="22"/>
                          </w:rPr>
                          <w:t xml:space="preserve">As part of the RDS team, you will be expected to: </w:t>
                        </w:r>
                      </w:p>
                      <w:p w:rsidR="003F511C" w:rsidRPr="003F511C" w:rsidRDefault="003F511C" w:rsidP="003F511C">
                        <w:pPr>
                          <w:rPr>
                            <w:rFonts w:asciiTheme="minorHAnsi" w:hAnsiTheme="minorHAnsi" w:cstheme="minorHAnsi"/>
                            <w:sz w:val="22"/>
                            <w:szCs w:val="22"/>
                          </w:rPr>
                        </w:pPr>
                      </w:p>
                      <w:p w:rsidR="003F511C" w:rsidRPr="003F511C" w:rsidRDefault="003F511C" w:rsidP="003F511C">
                        <w:pPr>
                          <w:pStyle w:val="ListParagraph"/>
                          <w:widowControl/>
                          <w:numPr>
                            <w:ilvl w:val="0"/>
                            <w:numId w:val="12"/>
                          </w:numPr>
                          <w:autoSpaceDE/>
                          <w:autoSpaceDN/>
                          <w:adjustRightInd/>
                          <w:rPr>
                            <w:rFonts w:asciiTheme="minorHAnsi" w:hAnsiTheme="minorHAnsi" w:cstheme="minorHAnsi"/>
                            <w:sz w:val="22"/>
                            <w:szCs w:val="22"/>
                          </w:rPr>
                        </w:pPr>
                        <w:r w:rsidRPr="003F511C">
                          <w:rPr>
                            <w:rFonts w:asciiTheme="minorHAnsi" w:hAnsiTheme="minorHAnsi" w:cstheme="minorHAnsi"/>
                            <w:sz w:val="22"/>
                            <w:szCs w:val="22"/>
                          </w:rPr>
                          <w:t xml:space="preserve">Liaise directly with the patient if required (mainly through telephone) and the wider clinical team. </w:t>
                        </w:r>
                      </w:p>
                      <w:p w:rsidR="003F511C" w:rsidRPr="003F511C" w:rsidRDefault="003F511C" w:rsidP="003F511C">
                        <w:pPr>
                          <w:pStyle w:val="ListParagraph"/>
                          <w:widowControl/>
                          <w:numPr>
                            <w:ilvl w:val="0"/>
                            <w:numId w:val="12"/>
                          </w:numPr>
                          <w:autoSpaceDE/>
                          <w:autoSpaceDN/>
                          <w:adjustRightInd/>
                          <w:rPr>
                            <w:rFonts w:asciiTheme="minorHAnsi" w:hAnsiTheme="minorHAnsi" w:cstheme="minorHAnsi"/>
                            <w:sz w:val="22"/>
                            <w:szCs w:val="22"/>
                          </w:rPr>
                        </w:pPr>
                        <w:r w:rsidRPr="003F511C">
                          <w:rPr>
                            <w:rFonts w:asciiTheme="minorHAnsi" w:hAnsiTheme="minorHAnsi" w:cstheme="minorHAnsi"/>
                            <w:sz w:val="22"/>
                            <w:szCs w:val="22"/>
                          </w:rPr>
                          <w:t>Discuss, communicate and ensure accurate and timely records are kept of steps taken in the patient pathway.</w:t>
                        </w:r>
                      </w:p>
                      <w:p w:rsidR="003F511C" w:rsidRPr="003F511C" w:rsidRDefault="003F511C" w:rsidP="003F511C">
                        <w:pPr>
                          <w:pStyle w:val="ListParagraph"/>
                          <w:widowControl/>
                          <w:numPr>
                            <w:ilvl w:val="0"/>
                            <w:numId w:val="13"/>
                          </w:numPr>
                          <w:autoSpaceDE/>
                          <w:autoSpaceDN/>
                          <w:adjustRightInd/>
                          <w:ind w:left="360"/>
                          <w:rPr>
                            <w:rFonts w:asciiTheme="minorHAnsi" w:hAnsiTheme="minorHAnsi" w:cstheme="minorHAnsi"/>
                            <w:sz w:val="22"/>
                            <w:szCs w:val="22"/>
                          </w:rPr>
                        </w:pPr>
                        <w:r w:rsidRPr="003F511C">
                          <w:rPr>
                            <w:rFonts w:asciiTheme="minorHAnsi" w:hAnsiTheme="minorHAnsi" w:cstheme="minorHAnsi"/>
                            <w:sz w:val="22"/>
                            <w:szCs w:val="22"/>
                          </w:rPr>
                          <w:t>Ensure timely referral on to specialist teams - either following advice from colleagues based on findings on diagnostics or after discussion of vague non-specific symptoms (NSS).</w:t>
                        </w:r>
                      </w:p>
                      <w:p w:rsidR="003F511C" w:rsidRPr="003F511C" w:rsidRDefault="003F511C" w:rsidP="003F511C">
                        <w:pPr>
                          <w:pStyle w:val="ListParagraph"/>
                          <w:widowControl/>
                          <w:numPr>
                            <w:ilvl w:val="0"/>
                            <w:numId w:val="13"/>
                          </w:numPr>
                          <w:autoSpaceDE/>
                          <w:autoSpaceDN/>
                          <w:adjustRightInd/>
                          <w:ind w:left="360"/>
                          <w:rPr>
                            <w:rFonts w:asciiTheme="minorHAnsi" w:hAnsiTheme="minorHAnsi" w:cstheme="minorHAnsi"/>
                            <w:sz w:val="22"/>
                            <w:szCs w:val="22"/>
                          </w:rPr>
                        </w:pPr>
                        <w:r w:rsidRPr="003F511C">
                          <w:rPr>
                            <w:rFonts w:asciiTheme="minorHAnsi" w:hAnsiTheme="minorHAnsi" w:cstheme="minorHAnsi"/>
                            <w:sz w:val="22"/>
                            <w:szCs w:val="22"/>
                          </w:rPr>
                          <w:t xml:space="preserve">Support the development of and adherence to clear clinical safety netting to maintain patient safety and clinical assurance. </w:t>
                        </w:r>
                      </w:p>
                      <w:p w:rsidR="003F511C" w:rsidRPr="003F511C" w:rsidRDefault="003F511C" w:rsidP="003F511C">
                        <w:pPr>
                          <w:pStyle w:val="ListParagraph"/>
                          <w:widowControl/>
                          <w:numPr>
                            <w:ilvl w:val="0"/>
                            <w:numId w:val="13"/>
                          </w:numPr>
                          <w:autoSpaceDE/>
                          <w:autoSpaceDN/>
                          <w:adjustRightInd/>
                          <w:ind w:left="360"/>
                          <w:rPr>
                            <w:rFonts w:asciiTheme="minorHAnsi" w:hAnsiTheme="minorHAnsi" w:cstheme="minorHAnsi"/>
                            <w:sz w:val="22"/>
                            <w:szCs w:val="22"/>
                          </w:rPr>
                        </w:pPr>
                        <w:r w:rsidRPr="003F511C">
                          <w:rPr>
                            <w:rFonts w:asciiTheme="minorHAnsi" w:hAnsiTheme="minorHAnsi" w:cstheme="minorHAnsi"/>
                            <w:sz w:val="22"/>
                            <w:szCs w:val="22"/>
                          </w:rPr>
                          <w:t xml:space="preserve">Be responsible for ensuring that all patients are either referred on to the hospital trust if a cancer is highly suspected, significant pathology found or communicated back to the referring GP with clear information on what was found and advice if provided by the clinical team. </w:t>
                        </w:r>
                      </w:p>
                      <w:p w:rsidR="003F511C" w:rsidRPr="003F511C" w:rsidRDefault="003F511C" w:rsidP="003F511C">
                        <w:pPr>
                          <w:pStyle w:val="ListParagraph"/>
                          <w:rPr>
                            <w:rFonts w:asciiTheme="minorHAnsi" w:hAnsiTheme="minorHAnsi" w:cstheme="minorHAnsi"/>
                            <w:sz w:val="22"/>
                            <w:szCs w:val="22"/>
                          </w:rPr>
                        </w:pPr>
                      </w:p>
                      <w:p w:rsidR="003F511C" w:rsidRPr="003F511C" w:rsidRDefault="003F511C" w:rsidP="003F511C">
                        <w:pPr>
                          <w:pStyle w:val="ListParagraph"/>
                          <w:rPr>
                            <w:rFonts w:asciiTheme="minorHAnsi" w:hAnsiTheme="minorHAnsi" w:cstheme="minorHAnsi"/>
                            <w:sz w:val="22"/>
                            <w:szCs w:val="22"/>
                          </w:rPr>
                        </w:pPr>
                        <w:r w:rsidRPr="003F511C">
                          <w:rPr>
                            <w:rFonts w:asciiTheme="minorHAnsi" w:hAnsiTheme="minorHAnsi" w:cstheme="minorHAnsi"/>
                            <w:sz w:val="22"/>
                            <w:szCs w:val="22"/>
                          </w:rPr>
                          <w:t>Work in partnership with patients to:</w:t>
                        </w:r>
                      </w:p>
                      <w:p w:rsidR="003F511C" w:rsidRPr="003F511C" w:rsidRDefault="003F511C" w:rsidP="003F511C">
                        <w:pPr>
                          <w:pStyle w:val="ListParagraph"/>
                          <w:rPr>
                            <w:rFonts w:asciiTheme="minorHAnsi" w:hAnsiTheme="minorHAnsi" w:cstheme="minorHAnsi"/>
                            <w:sz w:val="22"/>
                            <w:szCs w:val="22"/>
                          </w:rPr>
                        </w:pPr>
                      </w:p>
                      <w:p w:rsidR="003F511C" w:rsidRPr="003F511C" w:rsidRDefault="003F511C" w:rsidP="003F511C">
                        <w:pPr>
                          <w:pStyle w:val="ListParagraph"/>
                          <w:widowControl/>
                          <w:numPr>
                            <w:ilvl w:val="0"/>
                            <w:numId w:val="14"/>
                          </w:numPr>
                          <w:autoSpaceDE/>
                          <w:autoSpaceDN/>
                          <w:adjustRightInd/>
                          <w:rPr>
                            <w:rFonts w:asciiTheme="minorHAnsi" w:hAnsiTheme="minorHAnsi" w:cstheme="minorHAnsi"/>
                            <w:sz w:val="22"/>
                            <w:szCs w:val="22"/>
                          </w:rPr>
                        </w:pPr>
                        <w:r w:rsidRPr="003F511C">
                          <w:rPr>
                            <w:rFonts w:asciiTheme="minorHAnsi" w:hAnsiTheme="minorHAnsi" w:cstheme="minorHAnsi"/>
                            <w:sz w:val="22"/>
                            <w:szCs w:val="22"/>
                          </w:rPr>
                          <w:t xml:space="preserve">Consider patients preferences when discussing treatment options </w:t>
                        </w:r>
                      </w:p>
                      <w:p w:rsidR="003F511C" w:rsidRPr="003F511C" w:rsidRDefault="003F511C" w:rsidP="003F511C">
                        <w:pPr>
                          <w:pStyle w:val="ListParagraph"/>
                          <w:widowControl/>
                          <w:numPr>
                            <w:ilvl w:val="0"/>
                            <w:numId w:val="14"/>
                          </w:numPr>
                          <w:autoSpaceDE/>
                          <w:autoSpaceDN/>
                          <w:adjustRightInd/>
                          <w:rPr>
                            <w:rFonts w:asciiTheme="minorHAnsi" w:hAnsiTheme="minorHAnsi" w:cstheme="minorHAnsi"/>
                            <w:sz w:val="22"/>
                            <w:szCs w:val="22"/>
                          </w:rPr>
                        </w:pPr>
                        <w:r w:rsidRPr="003F511C">
                          <w:rPr>
                            <w:rFonts w:asciiTheme="minorHAnsi" w:hAnsiTheme="minorHAnsi" w:cstheme="minorHAnsi"/>
                            <w:sz w:val="22"/>
                            <w:szCs w:val="22"/>
                          </w:rPr>
                          <w:t xml:space="preserve">Consider the full impact of clinical decisions on the patient. </w:t>
                        </w:r>
                      </w:p>
                      <w:p w:rsidR="003F511C" w:rsidRPr="003F511C" w:rsidRDefault="003F511C" w:rsidP="003F511C">
                        <w:pPr>
                          <w:pStyle w:val="ListParagraph"/>
                          <w:rPr>
                            <w:rFonts w:asciiTheme="minorHAnsi" w:hAnsiTheme="minorHAnsi" w:cstheme="minorHAnsi"/>
                            <w:sz w:val="22"/>
                            <w:szCs w:val="22"/>
                          </w:rPr>
                        </w:pPr>
                      </w:p>
                      <w:p w:rsidR="003F511C" w:rsidRPr="003F511C" w:rsidRDefault="003F511C" w:rsidP="003F511C">
                        <w:pPr>
                          <w:pStyle w:val="ListParagraph"/>
                          <w:rPr>
                            <w:rFonts w:asciiTheme="minorHAnsi" w:hAnsiTheme="minorHAnsi" w:cstheme="minorHAnsi"/>
                            <w:sz w:val="22"/>
                            <w:szCs w:val="22"/>
                          </w:rPr>
                        </w:pPr>
                        <w:r w:rsidRPr="003F511C">
                          <w:rPr>
                            <w:rFonts w:asciiTheme="minorHAnsi" w:hAnsiTheme="minorHAnsi" w:cstheme="minorHAnsi"/>
                            <w:sz w:val="22"/>
                            <w:szCs w:val="22"/>
                          </w:rPr>
                          <w:t xml:space="preserve">Practice shared decision making including providing direction and support to enable patients to access the information they need to support decision making </w:t>
                        </w:r>
                      </w:p>
                      <w:p w:rsidR="003F511C" w:rsidRPr="003F511C" w:rsidRDefault="003F511C" w:rsidP="003F511C">
                        <w:pPr>
                          <w:pStyle w:val="BodyText"/>
                          <w:kinsoku w:val="0"/>
                          <w:overflowPunct w:val="0"/>
                          <w:spacing w:line="276" w:lineRule="auto"/>
                          <w:ind w:left="0" w:right="269" w:firstLine="0"/>
                          <w:jc w:val="both"/>
                          <w:rPr>
                            <w:rFonts w:asciiTheme="minorHAnsi" w:hAnsiTheme="minorHAnsi" w:cstheme="minorHAnsi"/>
                            <w:spacing w:val="-1"/>
                          </w:rPr>
                        </w:pPr>
                      </w:p>
                      <w:p w:rsidR="003F511C" w:rsidRPr="003F511C" w:rsidRDefault="003F511C" w:rsidP="003F511C">
                        <w:pPr>
                          <w:pStyle w:val="BodyText"/>
                          <w:kinsoku w:val="0"/>
                          <w:overflowPunct w:val="0"/>
                          <w:spacing w:line="276" w:lineRule="auto"/>
                          <w:ind w:left="0" w:right="269" w:firstLine="0"/>
                          <w:jc w:val="both"/>
                          <w:rPr>
                            <w:rFonts w:asciiTheme="minorHAnsi" w:hAnsiTheme="minorHAnsi" w:cstheme="minorHAnsi"/>
                            <w:spacing w:val="-1"/>
                          </w:rPr>
                        </w:pPr>
                        <w:r w:rsidRPr="003F511C">
                          <w:rPr>
                            <w:rFonts w:asciiTheme="minorHAnsi" w:hAnsiTheme="minorHAnsi" w:cstheme="minorHAnsi"/>
                            <w:bCs/>
                          </w:rPr>
                          <w:t>Ability to work flexible hours and fulfil commitments of on-call / site management role</w:t>
                        </w:r>
                      </w:p>
                    </w:txbxContent>
                  </v:textbox>
                </v:shape>
                <w10:anchorlock/>
              </v:group>
            </w:pict>
          </mc:Fallback>
        </mc:AlternateContent>
      </w:r>
    </w:p>
    <w:p w:rsidR="000F7CB7" w:rsidRDefault="000F7CB7" w:rsidP="000F7CB7">
      <w:pPr>
        <w:pStyle w:val="BodyText"/>
        <w:kinsoku w:val="0"/>
        <w:overflowPunct w:val="0"/>
        <w:spacing w:before="6"/>
        <w:ind w:left="0" w:firstLine="0"/>
        <w:jc w:val="both"/>
        <w:rPr>
          <w:rFonts w:ascii="Calibri" w:hAnsi="Calibri"/>
          <w:b/>
          <w:bCs/>
        </w:rPr>
      </w:pPr>
    </w:p>
    <w:p w:rsidR="003F511C" w:rsidRDefault="003F511C" w:rsidP="000F7CB7">
      <w:pPr>
        <w:pStyle w:val="BodyText"/>
        <w:kinsoku w:val="0"/>
        <w:overflowPunct w:val="0"/>
        <w:spacing w:before="6"/>
        <w:ind w:left="0" w:firstLine="0"/>
        <w:jc w:val="both"/>
        <w:rPr>
          <w:rFonts w:ascii="Calibri" w:hAnsi="Calibri"/>
          <w:b/>
          <w:bCs/>
        </w:rPr>
      </w:pPr>
    </w:p>
    <w:p w:rsidR="003F511C" w:rsidRDefault="003F511C" w:rsidP="000F7CB7">
      <w:pPr>
        <w:pStyle w:val="BodyText"/>
        <w:kinsoku w:val="0"/>
        <w:overflowPunct w:val="0"/>
        <w:spacing w:before="6"/>
        <w:ind w:left="0" w:firstLine="0"/>
        <w:jc w:val="both"/>
        <w:rPr>
          <w:rFonts w:ascii="Calibri" w:hAnsi="Calibri"/>
          <w:b/>
          <w:bCs/>
        </w:rPr>
      </w:pPr>
    </w:p>
    <w:p w:rsidR="003F511C" w:rsidRDefault="003F511C" w:rsidP="000F7CB7">
      <w:pPr>
        <w:pStyle w:val="BodyText"/>
        <w:kinsoku w:val="0"/>
        <w:overflowPunct w:val="0"/>
        <w:spacing w:before="6"/>
        <w:ind w:left="0" w:firstLine="0"/>
        <w:jc w:val="both"/>
        <w:rPr>
          <w:rFonts w:ascii="Calibri" w:hAnsi="Calibri"/>
          <w:b/>
          <w:bCs/>
        </w:rPr>
      </w:pPr>
    </w:p>
    <w:p w:rsidR="003F511C" w:rsidRDefault="003F511C" w:rsidP="000F7CB7">
      <w:pPr>
        <w:pStyle w:val="BodyText"/>
        <w:kinsoku w:val="0"/>
        <w:overflowPunct w:val="0"/>
        <w:spacing w:before="6"/>
        <w:ind w:left="0" w:firstLine="0"/>
        <w:jc w:val="both"/>
        <w:rPr>
          <w:rFonts w:ascii="Calibri" w:hAnsi="Calibri"/>
          <w:b/>
          <w:bCs/>
        </w:rPr>
      </w:pPr>
    </w:p>
    <w:p w:rsidR="003F511C" w:rsidRDefault="003F511C" w:rsidP="000F7CB7">
      <w:pPr>
        <w:pStyle w:val="BodyText"/>
        <w:kinsoku w:val="0"/>
        <w:overflowPunct w:val="0"/>
        <w:spacing w:before="6"/>
        <w:ind w:left="0" w:firstLine="0"/>
        <w:jc w:val="both"/>
        <w:rPr>
          <w:rFonts w:ascii="Calibri" w:hAnsi="Calibri"/>
          <w:b/>
          <w:bCs/>
        </w:rPr>
      </w:pPr>
    </w:p>
    <w:p w:rsidR="003F511C" w:rsidRDefault="003F511C" w:rsidP="000F7CB7">
      <w:pPr>
        <w:pStyle w:val="BodyText"/>
        <w:kinsoku w:val="0"/>
        <w:overflowPunct w:val="0"/>
        <w:spacing w:before="6"/>
        <w:ind w:left="0" w:firstLine="0"/>
        <w:jc w:val="both"/>
        <w:rPr>
          <w:rFonts w:ascii="Calibri" w:hAnsi="Calibri"/>
          <w:b/>
          <w:bCs/>
        </w:rPr>
      </w:pPr>
    </w:p>
    <w:p w:rsidR="003F511C" w:rsidRDefault="003F511C" w:rsidP="000F7CB7">
      <w:pPr>
        <w:pStyle w:val="BodyText"/>
        <w:kinsoku w:val="0"/>
        <w:overflowPunct w:val="0"/>
        <w:spacing w:before="6"/>
        <w:ind w:left="0" w:firstLine="0"/>
        <w:jc w:val="both"/>
        <w:rPr>
          <w:rFonts w:ascii="Calibri" w:hAnsi="Calibri"/>
          <w:b/>
          <w:bCs/>
        </w:rPr>
      </w:pPr>
    </w:p>
    <w:p w:rsidR="003F511C" w:rsidRDefault="003F511C" w:rsidP="000F7CB7">
      <w:pPr>
        <w:pStyle w:val="BodyText"/>
        <w:kinsoku w:val="0"/>
        <w:overflowPunct w:val="0"/>
        <w:spacing w:before="6"/>
        <w:ind w:left="0" w:firstLine="0"/>
        <w:jc w:val="both"/>
        <w:rPr>
          <w:rFonts w:ascii="Calibri" w:hAnsi="Calibri"/>
          <w:b/>
          <w:bCs/>
        </w:rPr>
      </w:pPr>
    </w:p>
    <w:p w:rsidR="003F511C" w:rsidRDefault="003F511C" w:rsidP="000F7CB7">
      <w:pPr>
        <w:pStyle w:val="BodyText"/>
        <w:kinsoku w:val="0"/>
        <w:overflowPunct w:val="0"/>
        <w:spacing w:before="6"/>
        <w:ind w:left="0" w:firstLine="0"/>
        <w:jc w:val="both"/>
        <w:rPr>
          <w:rFonts w:ascii="Calibri" w:hAnsi="Calibri"/>
          <w:b/>
          <w:bCs/>
        </w:rPr>
      </w:pPr>
    </w:p>
    <w:p w:rsidR="003F511C" w:rsidRDefault="003F511C" w:rsidP="000F7CB7">
      <w:pPr>
        <w:pStyle w:val="BodyText"/>
        <w:kinsoku w:val="0"/>
        <w:overflowPunct w:val="0"/>
        <w:spacing w:before="6"/>
        <w:ind w:left="0" w:firstLine="0"/>
        <w:jc w:val="both"/>
        <w:rPr>
          <w:rFonts w:ascii="Calibri" w:hAnsi="Calibri"/>
          <w:b/>
          <w:bCs/>
        </w:rPr>
      </w:pPr>
    </w:p>
    <w:p w:rsidR="003F511C" w:rsidRDefault="003F511C" w:rsidP="000F7CB7">
      <w:pPr>
        <w:pStyle w:val="BodyText"/>
        <w:kinsoku w:val="0"/>
        <w:overflowPunct w:val="0"/>
        <w:spacing w:before="6"/>
        <w:ind w:left="0" w:firstLine="0"/>
        <w:jc w:val="both"/>
        <w:rPr>
          <w:rFonts w:ascii="Calibri" w:hAnsi="Calibri"/>
          <w:b/>
          <w:bCs/>
        </w:rPr>
      </w:pPr>
    </w:p>
    <w:p w:rsidR="003F511C" w:rsidRDefault="003F511C" w:rsidP="000F7CB7">
      <w:pPr>
        <w:pStyle w:val="BodyText"/>
        <w:kinsoku w:val="0"/>
        <w:overflowPunct w:val="0"/>
        <w:spacing w:before="6"/>
        <w:ind w:left="0" w:firstLine="0"/>
        <w:jc w:val="both"/>
        <w:rPr>
          <w:rFonts w:ascii="Calibri" w:hAnsi="Calibri"/>
          <w:b/>
          <w:bCs/>
        </w:rPr>
      </w:pPr>
    </w:p>
    <w:p w:rsidR="003F511C" w:rsidRDefault="003F511C" w:rsidP="000F7CB7">
      <w:pPr>
        <w:pStyle w:val="BodyText"/>
        <w:kinsoku w:val="0"/>
        <w:overflowPunct w:val="0"/>
        <w:spacing w:before="6"/>
        <w:ind w:left="0" w:firstLine="0"/>
        <w:jc w:val="both"/>
        <w:rPr>
          <w:rFonts w:ascii="Calibri" w:hAnsi="Calibri"/>
          <w:b/>
          <w:bCs/>
        </w:rPr>
      </w:pPr>
    </w:p>
    <w:p w:rsidR="003F511C" w:rsidRDefault="003F511C" w:rsidP="000F7CB7">
      <w:pPr>
        <w:pStyle w:val="BodyText"/>
        <w:kinsoku w:val="0"/>
        <w:overflowPunct w:val="0"/>
        <w:spacing w:before="6"/>
        <w:ind w:left="0" w:firstLine="0"/>
        <w:jc w:val="both"/>
        <w:rPr>
          <w:rFonts w:ascii="Calibri" w:hAnsi="Calibri"/>
          <w:b/>
          <w:bCs/>
        </w:rPr>
      </w:pPr>
    </w:p>
    <w:p w:rsidR="003F511C" w:rsidRPr="000F7CB7" w:rsidRDefault="003F511C" w:rsidP="000F7CB7">
      <w:pPr>
        <w:pStyle w:val="BodyText"/>
        <w:kinsoku w:val="0"/>
        <w:overflowPunct w:val="0"/>
        <w:spacing w:before="6"/>
        <w:ind w:left="0" w:firstLine="0"/>
        <w:jc w:val="both"/>
        <w:rPr>
          <w:rFonts w:ascii="Calibri" w:hAnsi="Calibri"/>
          <w:b/>
          <w:bCs/>
        </w:rPr>
      </w:pPr>
    </w:p>
    <w:tbl>
      <w:tblPr>
        <w:tblStyle w:val="TableGrid"/>
        <w:tblW w:w="0" w:type="auto"/>
        <w:tblLook w:val="04A0" w:firstRow="1" w:lastRow="0" w:firstColumn="1" w:lastColumn="0" w:noHBand="0" w:noVBand="1"/>
      </w:tblPr>
      <w:tblGrid>
        <w:gridCol w:w="5888"/>
        <w:gridCol w:w="3814"/>
      </w:tblGrid>
      <w:tr w:rsidR="000F7CB7" w:rsidRPr="000F7CB7" w:rsidTr="00614EDA">
        <w:tc>
          <w:tcPr>
            <w:tcW w:w="5920" w:type="dxa"/>
            <w:shd w:val="clear" w:color="auto" w:fill="BFBFBF" w:themeFill="background1" w:themeFillShade="BF"/>
          </w:tcPr>
          <w:p w:rsidR="000F7CB7" w:rsidRPr="000F7CB7" w:rsidRDefault="000F7CB7" w:rsidP="00614EDA">
            <w:pPr>
              <w:pStyle w:val="TableParagraph"/>
              <w:kinsoku w:val="0"/>
              <w:overflowPunct w:val="0"/>
              <w:spacing w:line="242" w:lineRule="exact"/>
              <w:ind w:left="1881"/>
              <w:jc w:val="both"/>
              <w:rPr>
                <w:rFonts w:ascii="Calibri" w:hAnsi="Calibri" w:cs="Arial"/>
                <w:b/>
                <w:bCs/>
                <w:spacing w:val="-1"/>
                <w:sz w:val="22"/>
                <w:szCs w:val="22"/>
              </w:rPr>
            </w:pPr>
          </w:p>
          <w:p w:rsidR="000F7CB7" w:rsidRPr="000F7CB7" w:rsidRDefault="000F7CB7" w:rsidP="00614EDA">
            <w:pPr>
              <w:pStyle w:val="TableParagraph"/>
              <w:kinsoku w:val="0"/>
              <w:overflowPunct w:val="0"/>
              <w:spacing w:line="242" w:lineRule="exact"/>
              <w:ind w:left="1881"/>
              <w:jc w:val="both"/>
              <w:rPr>
                <w:rFonts w:ascii="Calibri" w:hAnsi="Calibri" w:cs="Arial"/>
                <w:b/>
                <w:bCs/>
                <w:spacing w:val="-2"/>
                <w:sz w:val="22"/>
                <w:szCs w:val="22"/>
              </w:rPr>
            </w:pPr>
            <w:r w:rsidRPr="000F7CB7">
              <w:rPr>
                <w:rFonts w:ascii="Calibri" w:hAnsi="Calibri" w:cs="Arial"/>
                <w:b/>
                <w:bCs/>
                <w:spacing w:val="-1"/>
                <w:sz w:val="22"/>
                <w:szCs w:val="22"/>
              </w:rPr>
              <w:t>Primary</w:t>
            </w:r>
            <w:r w:rsidRPr="000F7CB7">
              <w:rPr>
                <w:rFonts w:ascii="Calibri" w:hAnsi="Calibri" w:cs="Arial"/>
                <w:b/>
                <w:bCs/>
                <w:spacing w:val="3"/>
                <w:sz w:val="22"/>
                <w:szCs w:val="22"/>
              </w:rPr>
              <w:t xml:space="preserve"> </w:t>
            </w:r>
            <w:r w:rsidRPr="000F7CB7">
              <w:rPr>
                <w:rFonts w:ascii="Calibri" w:hAnsi="Calibri" w:cs="Arial"/>
                <w:b/>
                <w:bCs/>
                <w:spacing w:val="-2"/>
                <w:sz w:val="22"/>
                <w:szCs w:val="22"/>
              </w:rPr>
              <w:t>Accountabilities</w:t>
            </w:r>
          </w:p>
          <w:p w:rsidR="000F7CB7" w:rsidRPr="000F7CB7" w:rsidRDefault="000F7CB7" w:rsidP="00614EDA">
            <w:pPr>
              <w:pStyle w:val="TableParagraph"/>
              <w:kinsoku w:val="0"/>
              <w:overflowPunct w:val="0"/>
              <w:spacing w:line="242" w:lineRule="exact"/>
              <w:ind w:left="1881"/>
              <w:jc w:val="both"/>
              <w:rPr>
                <w:rFonts w:ascii="Calibri" w:hAnsi="Calibri" w:cs="Arial"/>
                <w:sz w:val="22"/>
                <w:szCs w:val="22"/>
              </w:rPr>
            </w:pPr>
          </w:p>
        </w:tc>
        <w:tc>
          <w:tcPr>
            <w:tcW w:w="3827" w:type="dxa"/>
            <w:shd w:val="clear" w:color="auto" w:fill="BFBFBF" w:themeFill="background1" w:themeFillShade="BF"/>
          </w:tcPr>
          <w:p w:rsidR="000F7CB7" w:rsidRPr="000F7CB7" w:rsidRDefault="000F7CB7" w:rsidP="00614EDA">
            <w:pPr>
              <w:pStyle w:val="TableParagraph"/>
              <w:kinsoku w:val="0"/>
              <w:overflowPunct w:val="0"/>
              <w:spacing w:line="241" w:lineRule="exact"/>
              <w:ind w:right="1"/>
              <w:jc w:val="both"/>
              <w:rPr>
                <w:rFonts w:ascii="Calibri" w:hAnsi="Calibri" w:cs="Arial"/>
                <w:sz w:val="22"/>
                <w:szCs w:val="22"/>
              </w:rPr>
            </w:pPr>
            <w:r w:rsidRPr="000F7CB7">
              <w:rPr>
                <w:rFonts w:ascii="Calibri" w:hAnsi="Calibri" w:cs="Arial"/>
                <w:b/>
                <w:bCs/>
                <w:spacing w:val="-1"/>
                <w:sz w:val="22"/>
                <w:szCs w:val="22"/>
              </w:rPr>
              <w:t>Core</w:t>
            </w:r>
            <w:r w:rsidRPr="000F7CB7">
              <w:rPr>
                <w:rFonts w:ascii="Calibri" w:hAnsi="Calibri" w:cs="Arial"/>
                <w:b/>
                <w:bCs/>
                <w:spacing w:val="2"/>
                <w:sz w:val="22"/>
                <w:szCs w:val="22"/>
              </w:rPr>
              <w:t xml:space="preserve"> </w:t>
            </w:r>
            <w:r w:rsidRPr="000F7CB7">
              <w:rPr>
                <w:rFonts w:ascii="Calibri" w:hAnsi="Calibri" w:cs="Arial"/>
                <w:b/>
                <w:bCs/>
                <w:spacing w:val="-1"/>
                <w:sz w:val="22"/>
                <w:szCs w:val="22"/>
              </w:rPr>
              <w:t>KPI’s</w:t>
            </w:r>
          </w:p>
          <w:p w:rsidR="000F7CB7" w:rsidRPr="000F7CB7" w:rsidRDefault="000F7CB7" w:rsidP="00614EDA">
            <w:pPr>
              <w:pStyle w:val="TableParagraph"/>
              <w:kinsoku w:val="0"/>
              <w:overflowPunct w:val="0"/>
              <w:spacing w:line="252" w:lineRule="exact"/>
              <w:ind w:right="1"/>
              <w:jc w:val="both"/>
              <w:rPr>
                <w:rFonts w:ascii="Calibri" w:hAnsi="Calibri" w:cs="Arial"/>
                <w:sz w:val="22"/>
                <w:szCs w:val="22"/>
              </w:rPr>
            </w:pPr>
            <w:r w:rsidRPr="000F7CB7">
              <w:rPr>
                <w:rFonts w:ascii="Calibri" w:hAnsi="Calibri" w:cs="Arial"/>
                <w:b/>
                <w:bCs/>
                <w:spacing w:val="-1"/>
                <w:sz w:val="22"/>
                <w:szCs w:val="22"/>
              </w:rPr>
              <w:t>(Key</w:t>
            </w:r>
            <w:r w:rsidRPr="000F7CB7">
              <w:rPr>
                <w:rFonts w:ascii="Calibri" w:hAnsi="Calibri" w:cs="Arial"/>
                <w:b/>
                <w:bCs/>
                <w:spacing w:val="-2"/>
                <w:sz w:val="22"/>
                <w:szCs w:val="22"/>
              </w:rPr>
              <w:t xml:space="preserve"> </w:t>
            </w:r>
            <w:r w:rsidRPr="000F7CB7">
              <w:rPr>
                <w:rFonts w:ascii="Calibri" w:hAnsi="Calibri" w:cs="Arial"/>
                <w:b/>
                <w:bCs/>
                <w:spacing w:val="-1"/>
                <w:sz w:val="22"/>
                <w:szCs w:val="22"/>
              </w:rPr>
              <w:t>Performance</w:t>
            </w:r>
            <w:r w:rsidRPr="000F7CB7">
              <w:rPr>
                <w:rFonts w:ascii="Calibri" w:hAnsi="Calibri" w:cs="Arial"/>
                <w:b/>
                <w:bCs/>
                <w:spacing w:val="2"/>
                <w:sz w:val="22"/>
                <w:szCs w:val="22"/>
              </w:rPr>
              <w:t xml:space="preserve"> </w:t>
            </w:r>
            <w:r w:rsidRPr="000F7CB7">
              <w:rPr>
                <w:rFonts w:ascii="Calibri" w:hAnsi="Calibri" w:cs="Arial"/>
                <w:b/>
                <w:bCs/>
                <w:spacing w:val="-2"/>
                <w:sz w:val="22"/>
                <w:szCs w:val="22"/>
              </w:rPr>
              <w:t>Indicators)</w:t>
            </w:r>
          </w:p>
        </w:tc>
      </w:tr>
      <w:tr w:rsidR="000F7CB7" w:rsidRPr="003F511C" w:rsidTr="0017107E">
        <w:trPr>
          <w:trHeight w:val="1546"/>
        </w:trPr>
        <w:tc>
          <w:tcPr>
            <w:tcW w:w="5920" w:type="dxa"/>
          </w:tcPr>
          <w:p w:rsidR="000F7CB7" w:rsidRPr="003F511C" w:rsidRDefault="000F7CB7" w:rsidP="00614EDA">
            <w:pPr>
              <w:pStyle w:val="TableParagraph"/>
              <w:kinsoku w:val="0"/>
              <w:overflowPunct w:val="0"/>
              <w:spacing w:before="10"/>
              <w:jc w:val="both"/>
              <w:rPr>
                <w:rFonts w:asciiTheme="minorHAnsi" w:hAnsiTheme="minorHAnsi" w:cstheme="minorHAnsi"/>
                <w:b/>
                <w:bCs/>
                <w:sz w:val="22"/>
                <w:szCs w:val="22"/>
              </w:rPr>
            </w:pPr>
          </w:p>
          <w:p w:rsidR="000F7CB7" w:rsidRPr="003F511C" w:rsidRDefault="000F7CB7" w:rsidP="00614EDA">
            <w:pPr>
              <w:pStyle w:val="ListParagraph"/>
              <w:jc w:val="both"/>
              <w:rPr>
                <w:rFonts w:asciiTheme="minorHAnsi" w:hAnsiTheme="minorHAnsi" w:cstheme="minorHAnsi"/>
                <w:spacing w:val="-1"/>
                <w:sz w:val="22"/>
                <w:szCs w:val="22"/>
              </w:rPr>
            </w:pPr>
          </w:p>
          <w:p w:rsidR="000F7CB7" w:rsidRPr="003F511C" w:rsidRDefault="000F7CB7" w:rsidP="00614EDA">
            <w:pPr>
              <w:pStyle w:val="TableParagraph"/>
              <w:numPr>
                <w:ilvl w:val="0"/>
                <w:numId w:val="4"/>
              </w:numPr>
              <w:kinsoku w:val="0"/>
              <w:overflowPunct w:val="0"/>
              <w:ind w:left="360" w:right="158"/>
              <w:jc w:val="both"/>
              <w:rPr>
                <w:rFonts w:asciiTheme="minorHAnsi" w:hAnsiTheme="minorHAnsi" w:cstheme="minorHAnsi"/>
                <w:spacing w:val="-1"/>
                <w:sz w:val="22"/>
                <w:szCs w:val="22"/>
              </w:rPr>
            </w:pPr>
            <w:r w:rsidRPr="003F511C">
              <w:rPr>
                <w:rFonts w:asciiTheme="minorHAnsi" w:hAnsiTheme="minorHAnsi" w:cstheme="minorHAnsi"/>
                <w:spacing w:val="-1"/>
                <w:sz w:val="22"/>
                <w:szCs w:val="22"/>
              </w:rPr>
              <w:t>Identify and take action to improve the cost effectiveness of the service line by using available tools including service line reporting, the Model Hospital, GIRFT and to support the delivery of the CQC/NHSI Use of Resources.</w:t>
            </w:r>
          </w:p>
          <w:p w:rsidR="000F7CB7" w:rsidRPr="003F511C" w:rsidRDefault="000F7CB7" w:rsidP="00614EDA">
            <w:pPr>
              <w:pStyle w:val="ListParagraph"/>
              <w:rPr>
                <w:rFonts w:asciiTheme="minorHAnsi" w:hAnsiTheme="minorHAnsi" w:cstheme="minorHAnsi"/>
                <w:spacing w:val="-1"/>
                <w:sz w:val="22"/>
                <w:szCs w:val="22"/>
              </w:rPr>
            </w:pPr>
          </w:p>
          <w:p w:rsidR="000F7CB7" w:rsidRPr="003F511C" w:rsidRDefault="000F7CB7" w:rsidP="00614EDA">
            <w:pPr>
              <w:pStyle w:val="TableParagraph"/>
              <w:kinsoku w:val="0"/>
              <w:overflowPunct w:val="0"/>
              <w:ind w:left="360" w:right="158"/>
              <w:jc w:val="both"/>
              <w:rPr>
                <w:rFonts w:asciiTheme="minorHAnsi" w:hAnsiTheme="minorHAnsi" w:cstheme="minorHAnsi"/>
                <w:spacing w:val="-1"/>
                <w:sz w:val="22"/>
                <w:szCs w:val="22"/>
              </w:rPr>
            </w:pPr>
          </w:p>
          <w:p w:rsidR="000F7CB7" w:rsidRPr="003F511C" w:rsidRDefault="000F7CB7" w:rsidP="00614EDA">
            <w:pPr>
              <w:pStyle w:val="BodyText"/>
              <w:numPr>
                <w:ilvl w:val="0"/>
                <w:numId w:val="4"/>
              </w:numPr>
              <w:kinsoku w:val="0"/>
              <w:overflowPunct w:val="0"/>
              <w:spacing w:line="239" w:lineRule="auto"/>
              <w:ind w:left="360" w:right="217"/>
              <w:jc w:val="both"/>
              <w:rPr>
                <w:rFonts w:asciiTheme="minorHAnsi" w:hAnsiTheme="minorHAnsi" w:cstheme="minorHAnsi"/>
                <w:spacing w:val="-2"/>
              </w:rPr>
            </w:pPr>
            <w:r w:rsidRPr="003F511C">
              <w:rPr>
                <w:rFonts w:asciiTheme="minorHAnsi" w:hAnsiTheme="minorHAnsi" w:cstheme="minorHAnsi"/>
              </w:rPr>
              <w:t>To</w:t>
            </w:r>
            <w:r w:rsidRPr="003F511C">
              <w:rPr>
                <w:rFonts w:asciiTheme="minorHAnsi" w:hAnsiTheme="minorHAnsi" w:cstheme="minorHAnsi"/>
                <w:spacing w:val="2"/>
              </w:rPr>
              <w:t xml:space="preserve"> </w:t>
            </w:r>
            <w:r w:rsidRPr="003F511C">
              <w:rPr>
                <w:rFonts w:asciiTheme="minorHAnsi" w:hAnsiTheme="minorHAnsi" w:cstheme="minorHAnsi"/>
                <w:spacing w:val="-1"/>
              </w:rPr>
              <w:t>provide</w:t>
            </w:r>
            <w:r w:rsidRPr="003F511C">
              <w:rPr>
                <w:rFonts w:asciiTheme="minorHAnsi" w:hAnsiTheme="minorHAnsi" w:cstheme="minorHAnsi"/>
                <w:spacing w:val="-2"/>
              </w:rPr>
              <w:t xml:space="preserve"> </w:t>
            </w:r>
            <w:r w:rsidRPr="003F511C">
              <w:rPr>
                <w:rFonts w:asciiTheme="minorHAnsi" w:hAnsiTheme="minorHAnsi" w:cstheme="minorHAnsi"/>
                <w:spacing w:val="-1"/>
              </w:rPr>
              <w:t>agreed</w:t>
            </w:r>
            <w:r w:rsidRPr="003F511C">
              <w:rPr>
                <w:rFonts w:asciiTheme="minorHAnsi" w:hAnsiTheme="minorHAnsi" w:cstheme="minorHAnsi"/>
                <w:spacing w:val="-2"/>
              </w:rPr>
              <w:t xml:space="preserve"> </w:t>
            </w:r>
            <w:r w:rsidRPr="003F511C">
              <w:rPr>
                <w:rFonts w:asciiTheme="minorHAnsi" w:hAnsiTheme="minorHAnsi" w:cstheme="minorHAnsi"/>
                <w:spacing w:val="-1"/>
              </w:rPr>
              <w:t>assurance,</w:t>
            </w:r>
            <w:r w:rsidRPr="003F511C">
              <w:rPr>
                <w:rFonts w:asciiTheme="minorHAnsi" w:hAnsiTheme="minorHAnsi" w:cstheme="minorHAnsi"/>
                <w:spacing w:val="-3"/>
              </w:rPr>
              <w:t xml:space="preserve"> </w:t>
            </w:r>
            <w:r w:rsidRPr="003F511C">
              <w:rPr>
                <w:rFonts w:asciiTheme="minorHAnsi" w:hAnsiTheme="minorHAnsi" w:cstheme="minorHAnsi"/>
                <w:spacing w:val="-1"/>
              </w:rPr>
              <w:t>governance</w:t>
            </w:r>
            <w:r w:rsidRPr="003F511C">
              <w:rPr>
                <w:rFonts w:asciiTheme="minorHAnsi" w:hAnsiTheme="minorHAnsi" w:cstheme="minorHAnsi"/>
                <w:spacing w:val="-2"/>
              </w:rPr>
              <w:t xml:space="preserve"> </w:t>
            </w:r>
            <w:r w:rsidRPr="003F511C">
              <w:rPr>
                <w:rFonts w:asciiTheme="minorHAnsi" w:hAnsiTheme="minorHAnsi" w:cstheme="minorHAnsi"/>
                <w:spacing w:val="-1"/>
              </w:rPr>
              <w:t>and</w:t>
            </w:r>
            <w:r w:rsidRPr="003F511C">
              <w:rPr>
                <w:rFonts w:asciiTheme="minorHAnsi" w:hAnsiTheme="minorHAnsi" w:cstheme="minorHAnsi"/>
                <w:spacing w:val="2"/>
              </w:rPr>
              <w:t xml:space="preserve"> </w:t>
            </w:r>
            <w:r w:rsidRPr="003F511C">
              <w:rPr>
                <w:rFonts w:asciiTheme="minorHAnsi" w:hAnsiTheme="minorHAnsi" w:cstheme="minorHAnsi"/>
                <w:spacing w:val="-2"/>
              </w:rPr>
              <w:t>reporting</w:t>
            </w:r>
            <w:r w:rsidRPr="003F511C">
              <w:rPr>
                <w:rFonts w:asciiTheme="minorHAnsi" w:hAnsiTheme="minorHAnsi" w:cstheme="minorHAnsi"/>
                <w:spacing w:val="2"/>
              </w:rPr>
              <w:t xml:space="preserve"> </w:t>
            </w:r>
            <w:r w:rsidRPr="003F511C">
              <w:rPr>
                <w:rFonts w:asciiTheme="minorHAnsi" w:hAnsiTheme="minorHAnsi" w:cstheme="minorHAnsi"/>
                <w:spacing w:val="-2"/>
              </w:rPr>
              <w:t>to</w:t>
            </w:r>
            <w:r w:rsidRPr="003F511C">
              <w:rPr>
                <w:rFonts w:asciiTheme="minorHAnsi" w:hAnsiTheme="minorHAnsi" w:cstheme="minorHAnsi"/>
                <w:spacing w:val="35"/>
              </w:rPr>
              <w:t xml:space="preserve"> </w:t>
            </w:r>
            <w:r w:rsidRPr="003F511C">
              <w:rPr>
                <w:rFonts w:asciiTheme="minorHAnsi" w:hAnsiTheme="minorHAnsi" w:cstheme="minorHAnsi"/>
                <w:spacing w:val="-1"/>
              </w:rPr>
              <w:t>ensure</w:t>
            </w:r>
            <w:r w:rsidRPr="003F511C">
              <w:rPr>
                <w:rFonts w:asciiTheme="minorHAnsi" w:hAnsiTheme="minorHAnsi" w:cstheme="minorHAnsi"/>
                <w:spacing w:val="-2"/>
              </w:rPr>
              <w:t xml:space="preserve"> </w:t>
            </w:r>
            <w:r w:rsidRPr="003F511C">
              <w:rPr>
                <w:rFonts w:asciiTheme="minorHAnsi" w:hAnsiTheme="minorHAnsi" w:cstheme="minorHAnsi"/>
                <w:spacing w:val="-1"/>
              </w:rPr>
              <w:t>all</w:t>
            </w:r>
            <w:r w:rsidRPr="003F511C">
              <w:rPr>
                <w:rFonts w:asciiTheme="minorHAnsi" w:hAnsiTheme="minorHAnsi" w:cstheme="minorHAnsi"/>
              </w:rPr>
              <w:t xml:space="preserve"> </w:t>
            </w:r>
            <w:r w:rsidRPr="003F511C">
              <w:rPr>
                <w:rFonts w:asciiTheme="minorHAnsi" w:hAnsiTheme="minorHAnsi" w:cstheme="minorHAnsi"/>
                <w:spacing w:val="-1"/>
              </w:rPr>
              <w:t>internal</w:t>
            </w:r>
            <w:r w:rsidRPr="003F511C">
              <w:rPr>
                <w:rFonts w:asciiTheme="minorHAnsi" w:hAnsiTheme="minorHAnsi" w:cstheme="minorHAnsi"/>
                <w:spacing w:val="-5"/>
              </w:rPr>
              <w:t xml:space="preserve"> </w:t>
            </w:r>
            <w:r w:rsidRPr="003F511C">
              <w:rPr>
                <w:rFonts w:asciiTheme="minorHAnsi" w:hAnsiTheme="minorHAnsi" w:cstheme="minorHAnsi"/>
                <w:spacing w:val="-1"/>
              </w:rPr>
              <w:t>and</w:t>
            </w:r>
            <w:r w:rsidRPr="003F511C">
              <w:rPr>
                <w:rFonts w:asciiTheme="minorHAnsi" w:hAnsiTheme="minorHAnsi" w:cstheme="minorHAnsi"/>
                <w:spacing w:val="-2"/>
              </w:rPr>
              <w:t xml:space="preserve"> </w:t>
            </w:r>
            <w:r w:rsidRPr="003F511C">
              <w:rPr>
                <w:rFonts w:asciiTheme="minorHAnsi" w:hAnsiTheme="minorHAnsi" w:cstheme="minorHAnsi"/>
                <w:spacing w:val="-1"/>
              </w:rPr>
              <w:t>external</w:t>
            </w:r>
            <w:r w:rsidRPr="003F511C">
              <w:rPr>
                <w:rFonts w:asciiTheme="minorHAnsi" w:hAnsiTheme="minorHAnsi" w:cstheme="minorHAnsi"/>
                <w:spacing w:val="-5"/>
              </w:rPr>
              <w:t xml:space="preserve"> </w:t>
            </w:r>
            <w:r w:rsidRPr="003F511C">
              <w:rPr>
                <w:rFonts w:asciiTheme="minorHAnsi" w:hAnsiTheme="minorHAnsi" w:cstheme="minorHAnsi"/>
                <w:spacing w:val="-1"/>
              </w:rPr>
              <w:t>stakeholders</w:t>
            </w:r>
            <w:r w:rsidRPr="003F511C">
              <w:rPr>
                <w:rFonts w:asciiTheme="minorHAnsi" w:hAnsiTheme="minorHAnsi" w:cstheme="minorHAnsi"/>
                <w:spacing w:val="1"/>
              </w:rPr>
              <w:t xml:space="preserve"> </w:t>
            </w:r>
            <w:r w:rsidRPr="003F511C">
              <w:rPr>
                <w:rFonts w:asciiTheme="minorHAnsi" w:hAnsiTheme="minorHAnsi" w:cstheme="minorHAnsi"/>
                <w:spacing w:val="-1"/>
              </w:rPr>
              <w:t>requirements</w:t>
            </w:r>
            <w:r w:rsidRPr="003F511C">
              <w:rPr>
                <w:rFonts w:asciiTheme="minorHAnsi" w:hAnsiTheme="minorHAnsi" w:cstheme="minorHAnsi"/>
                <w:spacing w:val="39"/>
              </w:rPr>
              <w:t xml:space="preserve"> </w:t>
            </w:r>
            <w:r w:rsidRPr="003F511C">
              <w:rPr>
                <w:rFonts w:asciiTheme="minorHAnsi" w:hAnsiTheme="minorHAnsi" w:cstheme="minorHAnsi"/>
                <w:spacing w:val="-1"/>
              </w:rPr>
              <w:t>are</w:t>
            </w:r>
            <w:r w:rsidRPr="003F511C">
              <w:rPr>
                <w:rFonts w:asciiTheme="minorHAnsi" w:hAnsiTheme="minorHAnsi" w:cstheme="minorHAnsi"/>
                <w:spacing w:val="2"/>
              </w:rPr>
              <w:t xml:space="preserve"> </w:t>
            </w:r>
            <w:r w:rsidRPr="003F511C">
              <w:rPr>
                <w:rFonts w:asciiTheme="minorHAnsi" w:hAnsiTheme="minorHAnsi" w:cstheme="minorHAnsi"/>
                <w:spacing w:val="-2"/>
              </w:rPr>
              <w:t>met.</w:t>
            </w:r>
          </w:p>
          <w:p w:rsidR="000F7CB7" w:rsidRPr="003F511C" w:rsidRDefault="000F7CB7" w:rsidP="00614EDA">
            <w:pPr>
              <w:pStyle w:val="TableParagraph"/>
              <w:kinsoku w:val="0"/>
              <w:overflowPunct w:val="0"/>
              <w:spacing w:line="239" w:lineRule="auto"/>
              <w:ind w:right="125"/>
              <w:jc w:val="both"/>
              <w:rPr>
                <w:rFonts w:asciiTheme="minorHAnsi" w:hAnsiTheme="minorHAnsi" w:cstheme="minorHAnsi"/>
                <w:spacing w:val="-1"/>
                <w:sz w:val="22"/>
                <w:szCs w:val="22"/>
              </w:rPr>
            </w:pPr>
          </w:p>
          <w:p w:rsidR="000F7CB7" w:rsidRPr="003F511C" w:rsidRDefault="000F7CB7" w:rsidP="00614EDA">
            <w:pPr>
              <w:pStyle w:val="TableParagraph"/>
              <w:numPr>
                <w:ilvl w:val="0"/>
                <w:numId w:val="4"/>
              </w:numPr>
              <w:kinsoku w:val="0"/>
              <w:overflowPunct w:val="0"/>
              <w:spacing w:line="239" w:lineRule="auto"/>
              <w:ind w:left="360" w:right="257"/>
              <w:jc w:val="both"/>
              <w:rPr>
                <w:rFonts w:asciiTheme="minorHAnsi" w:hAnsiTheme="minorHAnsi" w:cstheme="minorHAnsi"/>
                <w:spacing w:val="-1"/>
                <w:sz w:val="22"/>
                <w:szCs w:val="22"/>
              </w:rPr>
            </w:pPr>
            <w:r w:rsidRPr="003F511C">
              <w:rPr>
                <w:rFonts w:asciiTheme="minorHAnsi" w:hAnsiTheme="minorHAnsi" w:cstheme="minorHAnsi"/>
                <w:sz w:val="22"/>
                <w:szCs w:val="22"/>
              </w:rPr>
              <w:t>To</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translate the</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1"/>
                <w:sz w:val="22"/>
                <w:szCs w:val="22"/>
              </w:rPr>
              <w:t>Divisional</w:t>
            </w:r>
            <w:r w:rsidRPr="003F511C">
              <w:rPr>
                <w:rFonts w:asciiTheme="minorHAnsi" w:hAnsiTheme="minorHAnsi" w:cstheme="minorHAnsi"/>
                <w:spacing w:val="-5"/>
                <w:sz w:val="22"/>
                <w:szCs w:val="22"/>
              </w:rPr>
              <w:t xml:space="preserve"> </w:t>
            </w:r>
            <w:r w:rsidRPr="003F511C">
              <w:rPr>
                <w:rFonts w:asciiTheme="minorHAnsi" w:hAnsiTheme="minorHAnsi" w:cstheme="minorHAnsi"/>
                <w:sz w:val="22"/>
                <w:szCs w:val="22"/>
              </w:rPr>
              <w:t xml:space="preserve">plan </w:t>
            </w:r>
            <w:r w:rsidRPr="003F511C">
              <w:rPr>
                <w:rFonts w:asciiTheme="minorHAnsi" w:hAnsiTheme="minorHAnsi" w:cstheme="minorHAnsi"/>
                <w:spacing w:val="-2"/>
                <w:sz w:val="22"/>
                <w:szCs w:val="22"/>
              </w:rPr>
              <w:t xml:space="preserve">into </w:t>
            </w:r>
            <w:r w:rsidRPr="003F511C">
              <w:rPr>
                <w:rFonts w:asciiTheme="minorHAnsi" w:hAnsiTheme="minorHAnsi" w:cstheme="minorHAnsi"/>
                <w:sz w:val="22"/>
                <w:szCs w:val="22"/>
              </w:rPr>
              <w:t>a</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clinical</w:t>
            </w:r>
            <w:r w:rsidRPr="003F511C">
              <w:rPr>
                <w:rFonts w:asciiTheme="minorHAnsi" w:hAnsiTheme="minorHAnsi" w:cstheme="minorHAnsi"/>
                <w:spacing w:val="-5"/>
                <w:sz w:val="22"/>
                <w:szCs w:val="22"/>
              </w:rPr>
              <w:t xml:space="preserve"> </w:t>
            </w:r>
            <w:r w:rsidRPr="003F511C">
              <w:rPr>
                <w:rFonts w:asciiTheme="minorHAnsi" w:hAnsiTheme="minorHAnsi" w:cstheme="minorHAnsi"/>
                <w:spacing w:val="-1"/>
                <w:sz w:val="22"/>
                <w:szCs w:val="22"/>
              </w:rPr>
              <w:t>service</w:t>
            </w:r>
            <w:r w:rsidRPr="003F511C">
              <w:rPr>
                <w:rFonts w:asciiTheme="minorHAnsi" w:hAnsiTheme="minorHAnsi" w:cstheme="minorHAnsi"/>
                <w:spacing w:val="29"/>
                <w:sz w:val="22"/>
                <w:szCs w:val="22"/>
              </w:rPr>
              <w:t xml:space="preserve"> </w:t>
            </w:r>
            <w:r w:rsidRPr="003F511C">
              <w:rPr>
                <w:rFonts w:asciiTheme="minorHAnsi" w:hAnsiTheme="minorHAnsi" w:cstheme="minorHAnsi"/>
                <w:spacing w:val="-1"/>
                <w:sz w:val="22"/>
                <w:szCs w:val="22"/>
              </w:rPr>
              <w:t>strategy</w:t>
            </w:r>
            <w:r w:rsidRPr="003F511C">
              <w:rPr>
                <w:rFonts w:asciiTheme="minorHAnsi" w:hAnsiTheme="minorHAnsi" w:cstheme="minorHAnsi"/>
                <w:spacing w:val="-3"/>
                <w:sz w:val="22"/>
                <w:szCs w:val="22"/>
              </w:rPr>
              <w:t xml:space="preserve"> </w:t>
            </w:r>
            <w:r w:rsidRPr="003F511C">
              <w:rPr>
                <w:rFonts w:asciiTheme="minorHAnsi" w:hAnsiTheme="minorHAnsi" w:cstheme="minorHAnsi"/>
                <w:sz w:val="22"/>
                <w:szCs w:val="22"/>
              </w:rPr>
              <w:t>for</w:t>
            </w:r>
            <w:r w:rsidRPr="003F511C">
              <w:rPr>
                <w:rFonts w:asciiTheme="minorHAnsi" w:hAnsiTheme="minorHAnsi" w:cstheme="minorHAnsi"/>
                <w:spacing w:val="-1"/>
                <w:sz w:val="22"/>
                <w:szCs w:val="22"/>
              </w:rPr>
              <w:t xml:space="preserve"> the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Cluster</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1"/>
                <w:sz w:val="22"/>
                <w:szCs w:val="22"/>
              </w:rPr>
              <w:t>ensuring best</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practise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is</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1"/>
                <w:sz w:val="22"/>
                <w:szCs w:val="22"/>
              </w:rPr>
              <w:t>leveraged</w:t>
            </w:r>
            <w:r w:rsidRPr="003F511C">
              <w:rPr>
                <w:rFonts w:asciiTheme="minorHAnsi" w:hAnsiTheme="minorHAnsi" w:cstheme="minorHAnsi"/>
                <w:spacing w:val="23"/>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there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is</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1"/>
                <w:sz w:val="22"/>
                <w:szCs w:val="22"/>
              </w:rPr>
              <w:t>alignment</w:t>
            </w:r>
            <w:r w:rsidRPr="003F511C">
              <w:rPr>
                <w:rFonts w:asciiTheme="minorHAnsi" w:hAnsiTheme="minorHAnsi" w:cstheme="minorHAnsi"/>
                <w:spacing w:val="-3"/>
                <w:sz w:val="22"/>
                <w:szCs w:val="22"/>
              </w:rPr>
              <w:t xml:space="preserve"> </w:t>
            </w:r>
            <w:r w:rsidRPr="003F511C">
              <w:rPr>
                <w:rFonts w:asciiTheme="minorHAnsi" w:hAnsiTheme="minorHAnsi" w:cstheme="minorHAnsi"/>
                <w:sz w:val="22"/>
                <w:szCs w:val="22"/>
              </w:rPr>
              <w:t>across</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1"/>
                <w:sz w:val="22"/>
                <w:szCs w:val="22"/>
              </w:rPr>
              <w:t xml:space="preserve">other </w:t>
            </w:r>
            <w:r w:rsidRPr="003F511C">
              <w:rPr>
                <w:rFonts w:asciiTheme="minorHAnsi" w:hAnsiTheme="minorHAnsi" w:cstheme="minorHAnsi"/>
                <w:spacing w:val="-2"/>
                <w:sz w:val="22"/>
                <w:szCs w:val="22"/>
              </w:rPr>
              <w:t>Divisional</w:t>
            </w:r>
            <w:r w:rsidRPr="003F511C">
              <w:rPr>
                <w:rFonts w:asciiTheme="minorHAnsi" w:hAnsiTheme="minorHAnsi" w:cstheme="minorHAnsi"/>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1"/>
                <w:sz w:val="22"/>
                <w:szCs w:val="22"/>
              </w:rPr>
              <w:t>Cluster</w:t>
            </w:r>
            <w:r w:rsidRPr="003F511C">
              <w:rPr>
                <w:rFonts w:asciiTheme="minorHAnsi" w:hAnsiTheme="minorHAnsi" w:cstheme="minorHAnsi"/>
                <w:spacing w:val="39"/>
                <w:sz w:val="22"/>
                <w:szCs w:val="22"/>
              </w:rPr>
              <w:t xml:space="preserve"> </w:t>
            </w:r>
            <w:r w:rsidRPr="003F511C">
              <w:rPr>
                <w:rFonts w:asciiTheme="minorHAnsi" w:hAnsiTheme="minorHAnsi" w:cstheme="minorHAnsi"/>
                <w:spacing w:val="-1"/>
                <w:sz w:val="22"/>
                <w:szCs w:val="22"/>
              </w:rPr>
              <w:t>plans.</w:t>
            </w:r>
          </w:p>
          <w:p w:rsidR="000F7CB7" w:rsidRPr="003F511C" w:rsidRDefault="000F7CB7" w:rsidP="00614EDA">
            <w:pPr>
              <w:pStyle w:val="TableParagraph"/>
              <w:kinsoku w:val="0"/>
              <w:overflowPunct w:val="0"/>
              <w:spacing w:before="6"/>
              <w:jc w:val="both"/>
              <w:rPr>
                <w:rFonts w:asciiTheme="minorHAnsi" w:hAnsiTheme="minorHAnsi" w:cstheme="minorHAnsi"/>
                <w:b/>
                <w:bCs/>
                <w:sz w:val="22"/>
                <w:szCs w:val="22"/>
              </w:rPr>
            </w:pPr>
          </w:p>
          <w:p w:rsidR="000F7CB7" w:rsidRPr="003F511C" w:rsidRDefault="000F7CB7" w:rsidP="00614EDA">
            <w:pPr>
              <w:pStyle w:val="TableParagraph"/>
              <w:numPr>
                <w:ilvl w:val="0"/>
                <w:numId w:val="4"/>
              </w:numPr>
              <w:kinsoku w:val="0"/>
              <w:overflowPunct w:val="0"/>
              <w:spacing w:line="239" w:lineRule="auto"/>
              <w:ind w:left="360" w:right="141"/>
              <w:jc w:val="both"/>
              <w:rPr>
                <w:rFonts w:asciiTheme="minorHAnsi" w:hAnsiTheme="minorHAnsi" w:cstheme="minorHAnsi"/>
                <w:spacing w:val="-1"/>
                <w:sz w:val="22"/>
                <w:szCs w:val="22"/>
              </w:rPr>
            </w:pPr>
            <w:r w:rsidRPr="003F511C">
              <w:rPr>
                <w:rFonts w:asciiTheme="minorHAnsi" w:hAnsiTheme="minorHAnsi" w:cstheme="minorHAnsi"/>
                <w:sz w:val="22"/>
                <w:szCs w:val="22"/>
              </w:rPr>
              <w:t>To</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ensure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the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clinical</w:t>
            </w:r>
            <w:r w:rsidRPr="003F511C">
              <w:rPr>
                <w:rFonts w:asciiTheme="minorHAnsi" w:hAnsiTheme="minorHAnsi" w:cstheme="minorHAnsi"/>
                <w:sz w:val="22"/>
                <w:szCs w:val="22"/>
              </w:rPr>
              <w:t xml:space="preserve"> </w:t>
            </w:r>
            <w:r w:rsidRPr="003F511C">
              <w:rPr>
                <w:rFonts w:asciiTheme="minorHAnsi" w:hAnsiTheme="minorHAnsi" w:cstheme="minorHAnsi"/>
                <w:spacing w:val="-2"/>
                <w:sz w:val="22"/>
                <w:szCs w:val="22"/>
              </w:rPr>
              <w:t>care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 xml:space="preserve">within </w:t>
            </w:r>
            <w:r w:rsidRPr="003F511C">
              <w:rPr>
                <w:rFonts w:asciiTheme="minorHAnsi" w:hAnsiTheme="minorHAnsi" w:cstheme="minorHAnsi"/>
                <w:spacing w:val="-1"/>
                <w:sz w:val="22"/>
                <w:szCs w:val="22"/>
              </w:rPr>
              <w:t>the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 xml:space="preserve">Cluster / </w:t>
            </w:r>
            <w:r w:rsidRPr="003F511C">
              <w:rPr>
                <w:rFonts w:asciiTheme="minorHAnsi" w:hAnsiTheme="minorHAnsi" w:cstheme="minorHAnsi"/>
                <w:spacing w:val="-2"/>
                <w:sz w:val="22"/>
                <w:szCs w:val="22"/>
              </w:rPr>
              <w:t>service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lines</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1"/>
                <w:sz w:val="22"/>
                <w:szCs w:val="22"/>
              </w:rPr>
              <w:t>is</w:t>
            </w:r>
            <w:r w:rsidRPr="003F511C">
              <w:rPr>
                <w:rFonts w:asciiTheme="minorHAnsi" w:hAnsiTheme="minorHAnsi" w:cstheme="minorHAnsi"/>
                <w:spacing w:val="47"/>
                <w:sz w:val="22"/>
                <w:szCs w:val="22"/>
              </w:rPr>
              <w:t xml:space="preserve"> </w:t>
            </w:r>
            <w:r w:rsidRPr="003F511C">
              <w:rPr>
                <w:rFonts w:asciiTheme="minorHAnsi" w:hAnsiTheme="minorHAnsi" w:cstheme="minorHAnsi"/>
                <w:spacing w:val="-1"/>
                <w:sz w:val="22"/>
                <w:szCs w:val="22"/>
              </w:rPr>
              <w:t>delivered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safely</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z w:val="22"/>
                <w:szCs w:val="22"/>
              </w:rPr>
              <w:t>to</w:t>
            </w:r>
            <w:r w:rsidRPr="003F511C">
              <w:rPr>
                <w:rFonts w:asciiTheme="minorHAnsi" w:hAnsiTheme="minorHAnsi" w:cstheme="minorHAnsi"/>
                <w:spacing w:val="-2"/>
                <w:sz w:val="22"/>
                <w:szCs w:val="22"/>
              </w:rPr>
              <w:t xml:space="preserve"> </w:t>
            </w:r>
            <w:r w:rsidRPr="003F511C">
              <w:rPr>
                <w:rFonts w:asciiTheme="minorHAnsi" w:hAnsiTheme="minorHAnsi" w:cstheme="minorHAnsi"/>
                <w:sz w:val="22"/>
                <w:szCs w:val="22"/>
              </w:rPr>
              <w:t>a</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high</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standard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through</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robust</w:t>
            </w:r>
            <w:r w:rsidRPr="003F511C">
              <w:rPr>
                <w:rFonts w:asciiTheme="minorHAnsi" w:hAnsiTheme="minorHAnsi" w:cstheme="minorHAnsi"/>
                <w:spacing w:val="39"/>
                <w:sz w:val="22"/>
                <w:szCs w:val="22"/>
              </w:rPr>
              <w:t xml:space="preserve"> </w:t>
            </w:r>
            <w:r w:rsidRPr="003F511C">
              <w:rPr>
                <w:rFonts w:asciiTheme="minorHAnsi" w:hAnsiTheme="minorHAnsi" w:cstheme="minorHAnsi"/>
                <w:spacing w:val="-1"/>
                <w:sz w:val="22"/>
                <w:szCs w:val="22"/>
              </w:rPr>
              <w:t>clinical</w:t>
            </w:r>
            <w:r w:rsidRPr="003F511C">
              <w:rPr>
                <w:rFonts w:asciiTheme="minorHAnsi" w:hAnsiTheme="minorHAnsi" w:cstheme="minorHAnsi"/>
                <w:sz w:val="22"/>
                <w:szCs w:val="22"/>
              </w:rPr>
              <w:t xml:space="preserve"> </w:t>
            </w:r>
            <w:r w:rsidRPr="003F511C">
              <w:rPr>
                <w:rFonts w:asciiTheme="minorHAnsi" w:hAnsiTheme="minorHAnsi" w:cstheme="minorHAnsi"/>
                <w:spacing w:val="-2"/>
                <w:sz w:val="22"/>
                <w:szCs w:val="22"/>
              </w:rPr>
              <w:t>practices,</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clinical</w:t>
            </w:r>
            <w:r w:rsidRPr="003F511C">
              <w:rPr>
                <w:rFonts w:asciiTheme="minorHAnsi" w:hAnsiTheme="minorHAnsi" w:cstheme="minorHAnsi"/>
                <w:sz w:val="22"/>
                <w:szCs w:val="22"/>
              </w:rPr>
              <w:t xml:space="preserve"> </w:t>
            </w:r>
            <w:r w:rsidRPr="003F511C">
              <w:rPr>
                <w:rFonts w:asciiTheme="minorHAnsi" w:hAnsiTheme="minorHAnsi" w:cstheme="minorHAnsi"/>
                <w:spacing w:val="-2"/>
                <w:sz w:val="22"/>
                <w:szCs w:val="22"/>
              </w:rPr>
              <w:t>resourcing</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clinical</w:t>
            </w:r>
            <w:r w:rsidRPr="003F511C">
              <w:rPr>
                <w:rFonts w:asciiTheme="minorHAnsi" w:hAnsiTheme="minorHAnsi" w:cstheme="minorHAnsi"/>
                <w:spacing w:val="67"/>
                <w:sz w:val="22"/>
                <w:szCs w:val="22"/>
              </w:rPr>
              <w:t xml:space="preserve"> </w:t>
            </w:r>
            <w:r w:rsidRPr="003F511C">
              <w:rPr>
                <w:rFonts w:asciiTheme="minorHAnsi" w:hAnsiTheme="minorHAnsi" w:cstheme="minorHAnsi"/>
                <w:spacing w:val="-1"/>
                <w:sz w:val="22"/>
                <w:szCs w:val="22"/>
              </w:rPr>
              <w:t>governance.</w:t>
            </w:r>
          </w:p>
          <w:p w:rsidR="000F7CB7" w:rsidRPr="003F511C" w:rsidRDefault="000F7CB7" w:rsidP="00614EDA">
            <w:pPr>
              <w:pStyle w:val="TableParagraph"/>
              <w:kinsoku w:val="0"/>
              <w:overflowPunct w:val="0"/>
              <w:spacing w:before="1"/>
              <w:jc w:val="both"/>
              <w:rPr>
                <w:rFonts w:asciiTheme="minorHAnsi" w:hAnsiTheme="minorHAnsi" w:cstheme="minorHAnsi"/>
                <w:b/>
                <w:bCs/>
                <w:sz w:val="22"/>
                <w:szCs w:val="22"/>
              </w:rPr>
            </w:pPr>
          </w:p>
          <w:p w:rsidR="000F7CB7" w:rsidRPr="003F511C" w:rsidRDefault="000F7CB7" w:rsidP="00614EDA">
            <w:pPr>
              <w:pStyle w:val="TableParagraph"/>
              <w:numPr>
                <w:ilvl w:val="0"/>
                <w:numId w:val="4"/>
              </w:numPr>
              <w:kinsoku w:val="0"/>
              <w:overflowPunct w:val="0"/>
              <w:ind w:left="360" w:right="290"/>
              <w:jc w:val="both"/>
              <w:rPr>
                <w:rFonts w:asciiTheme="minorHAnsi" w:hAnsiTheme="minorHAnsi" w:cstheme="minorHAnsi"/>
                <w:spacing w:val="-1"/>
                <w:sz w:val="22"/>
                <w:szCs w:val="22"/>
              </w:rPr>
            </w:pPr>
            <w:r w:rsidRPr="003F511C">
              <w:rPr>
                <w:rFonts w:asciiTheme="minorHAnsi" w:hAnsiTheme="minorHAnsi" w:cstheme="minorHAnsi"/>
                <w:spacing w:val="-1"/>
                <w:sz w:val="22"/>
                <w:szCs w:val="22"/>
              </w:rPr>
              <w:t>To</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1"/>
                <w:sz w:val="22"/>
                <w:szCs w:val="22"/>
              </w:rPr>
              <w:t>lead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hold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professional</w:t>
            </w:r>
            <w:r w:rsidRPr="003F511C">
              <w:rPr>
                <w:rFonts w:asciiTheme="minorHAnsi" w:hAnsiTheme="minorHAnsi" w:cstheme="minorHAnsi"/>
                <w:spacing w:val="-5"/>
                <w:sz w:val="22"/>
                <w:szCs w:val="22"/>
              </w:rPr>
              <w:t xml:space="preserve"> </w:t>
            </w:r>
            <w:r w:rsidRPr="003F511C">
              <w:rPr>
                <w:rFonts w:asciiTheme="minorHAnsi" w:hAnsiTheme="minorHAnsi" w:cstheme="minorHAnsi"/>
                <w:spacing w:val="-1"/>
                <w:sz w:val="22"/>
                <w:szCs w:val="22"/>
              </w:rPr>
              <w:t>accountability</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2"/>
                <w:sz w:val="22"/>
                <w:szCs w:val="22"/>
              </w:rPr>
              <w:t>for</w:t>
            </w:r>
            <w:r w:rsidRPr="003F511C">
              <w:rPr>
                <w:rFonts w:asciiTheme="minorHAnsi" w:hAnsiTheme="minorHAnsi" w:cstheme="minorHAnsi"/>
                <w:spacing w:val="-6"/>
                <w:sz w:val="22"/>
                <w:szCs w:val="22"/>
              </w:rPr>
              <w:t xml:space="preserve"> </w:t>
            </w:r>
            <w:r w:rsidRPr="003F511C">
              <w:rPr>
                <w:rFonts w:asciiTheme="minorHAnsi" w:hAnsiTheme="minorHAnsi" w:cstheme="minorHAnsi"/>
                <w:spacing w:val="-1"/>
                <w:sz w:val="22"/>
                <w:szCs w:val="22"/>
              </w:rPr>
              <w:t>all</w:t>
            </w:r>
            <w:r w:rsidRPr="003F511C">
              <w:rPr>
                <w:rFonts w:asciiTheme="minorHAnsi" w:hAnsiTheme="minorHAnsi" w:cstheme="minorHAnsi"/>
                <w:spacing w:val="-5"/>
                <w:sz w:val="22"/>
                <w:szCs w:val="22"/>
              </w:rPr>
              <w:t xml:space="preserve"> </w:t>
            </w:r>
            <w:r w:rsidRPr="003F511C">
              <w:rPr>
                <w:rFonts w:asciiTheme="minorHAnsi" w:hAnsiTheme="minorHAnsi" w:cstheme="minorHAnsi"/>
                <w:spacing w:val="-1"/>
                <w:sz w:val="22"/>
                <w:szCs w:val="22"/>
              </w:rPr>
              <w:t>doctors</w:t>
            </w:r>
            <w:r w:rsidRPr="003F511C">
              <w:rPr>
                <w:rFonts w:asciiTheme="minorHAnsi" w:hAnsiTheme="minorHAnsi" w:cstheme="minorHAnsi"/>
                <w:spacing w:val="21"/>
                <w:sz w:val="22"/>
                <w:szCs w:val="22"/>
              </w:rPr>
              <w:t>,</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dentists and scientists</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2"/>
                <w:sz w:val="22"/>
                <w:szCs w:val="22"/>
              </w:rPr>
              <w:t xml:space="preserve">working </w:t>
            </w:r>
            <w:r w:rsidRPr="003F511C">
              <w:rPr>
                <w:rFonts w:asciiTheme="minorHAnsi" w:hAnsiTheme="minorHAnsi" w:cstheme="minorHAnsi"/>
                <w:spacing w:val="-1"/>
                <w:sz w:val="22"/>
                <w:szCs w:val="22"/>
              </w:rPr>
              <w:t>within</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the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service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line,</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1"/>
                <w:sz w:val="22"/>
                <w:szCs w:val="22"/>
              </w:rPr>
              <w:t>ensuring</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all</w:t>
            </w:r>
            <w:r w:rsidRPr="003F511C">
              <w:rPr>
                <w:rFonts w:asciiTheme="minorHAnsi" w:hAnsiTheme="minorHAnsi" w:cstheme="minorHAnsi"/>
                <w:spacing w:val="43"/>
                <w:sz w:val="22"/>
                <w:szCs w:val="22"/>
              </w:rPr>
              <w:t xml:space="preserve"> </w:t>
            </w:r>
            <w:r w:rsidRPr="003F511C">
              <w:rPr>
                <w:rFonts w:asciiTheme="minorHAnsi" w:hAnsiTheme="minorHAnsi" w:cstheme="minorHAnsi"/>
                <w:spacing w:val="-1"/>
                <w:sz w:val="22"/>
                <w:szCs w:val="22"/>
              </w:rPr>
              <w:t>standards</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2"/>
                <w:sz w:val="22"/>
                <w:szCs w:val="22"/>
              </w:rPr>
              <w:t>of</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performance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are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sustained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 xml:space="preserve">to </w:t>
            </w:r>
            <w:r w:rsidRPr="003F511C">
              <w:rPr>
                <w:rFonts w:asciiTheme="minorHAnsi" w:hAnsiTheme="minorHAnsi" w:cstheme="minorHAnsi"/>
                <w:spacing w:val="-1"/>
                <w:sz w:val="22"/>
                <w:szCs w:val="22"/>
              </w:rPr>
              <w:t>deliver</w:t>
            </w:r>
            <w:r w:rsidRPr="003F511C">
              <w:rPr>
                <w:rFonts w:asciiTheme="minorHAnsi" w:hAnsiTheme="minorHAnsi" w:cstheme="minorHAnsi"/>
                <w:spacing w:val="-6"/>
                <w:sz w:val="22"/>
                <w:szCs w:val="22"/>
              </w:rPr>
              <w:t xml:space="preserve"> </w:t>
            </w:r>
            <w:r w:rsidRPr="003F511C">
              <w:rPr>
                <w:rFonts w:asciiTheme="minorHAnsi" w:hAnsiTheme="minorHAnsi" w:cstheme="minorHAnsi"/>
                <w:sz w:val="22"/>
                <w:szCs w:val="22"/>
              </w:rPr>
              <w:t>a</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high</w:t>
            </w:r>
            <w:r w:rsidRPr="003F511C">
              <w:rPr>
                <w:rFonts w:asciiTheme="minorHAnsi" w:hAnsiTheme="minorHAnsi" w:cstheme="minorHAnsi"/>
                <w:spacing w:val="29"/>
                <w:sz w:val="22"/>
                <w:szCs w:val="22"/>
              </w:rPr>
              <w:t xml:space="preserve"> </w:t>
            </w:r>
            <w:r w:rsidRPr="003F511C">
              <w:rPr>
                <w:rFonts w:asciiTheme="minorHAnsi" w:hAnsiTheme="minorHAnsi" w:cstheme="minorHAnsi"/>
                <w:spacing w:val="-1"/>
                <w:sz w:val="22"/>
                <w:szCs w:val="22"/>
              </w:rPr>
              <w:t>quality</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productive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medical</w:t>
            </w:r>
            <w:r w:rsidRPr="003F511C">
              <w:rPr>
                <w:rFonts w:asciiTheme="minorHAnsi" w:hAnsiTheme="minorHAnsi" w:cstheme="minorHAnsi"/>
                <w:sz w:val="22"/>
                <w:szCs w:val="22"/>
              </w:rPr>
              <w:t xml:space="preserve"> </w:t>
            </w:r>
            <w:r w:rsidRPr="003F511C">
              <w:rPr>
                <w:rFonts w:asciiTheme="minorHAnsi" w:hAnsiTheme="minorHAnsi" w:cstheme="minorHAnsi"/>
                <w:spacing w:val="-1"/>
                <w:sz w:val="22"/>
                <w:szCs w:val="22"/>
              </w:rPr>
              <w:t>service.</w:t>
            </w:r>
          </w:p>
          <w:p w:rsidR="000F7CB7" w:rsidRPr="003F511C" w:rsidRDefault="000F7CB7" w:rsidP="00614EDA">
            <w:pPr>
              <w:pStyle w:val="TableParagraph"/>
              <w:kinsoku w:val="0"/>
              <w:overflowPunct w:val="0"/>
              <w:spacing w:before="6"/>
              <w:jc w:val="both"/>
              <w:rPr>
                <w:rFonts w:asciiTheme="minorHAnsi" w:hAnsiTheme="minorHAnsi" w:cstheme="minorHAnsi"/>
                <w:b/>
                <w:bCs/>
                <w:sz w:val="22"/>
                <w:szCs w:val="22"/>
              </w:rPr>
            </w:pPr>
          </w:p>
          <w:p w:rsidR="000F7CB7" w:rsidRPr="003F511C" w:rsidRDefault="000F7CB7" w:rsidP="00614EDA">
            <w:pPr>
              <w:pStyle w:val="ListParagraph"/>
              <w:jc w:val="both"/>
              <w:rPr>
                <w:rFonts w:asciiTheme="minorHAnsi" w:hAnsiTheme="minorHAnsi" w:cstheme="minorHAnsi"/>
                <w:sz w:val="22"/>
                <w:szCs w:val="22"/>
              </w:rPr>
            </w:pPr>
          </w:p>
          <w:p w:rsidR="000F7CB7" w:rsidRPr="003F511C" w:rsidRDefault="000F7CB7" w:rsidP="00614EDA">
            <w:pPr>
              <w:pStyle w:val="TableParagraph"/>
              <w:numPr>
                <w:ilvl w:val="0"/>
                <w:numId w:val="4"/>
              </w:numPr>
              <w:kinsoku w:val="0"/>
              <w:overflowPunct w:val="0"/>
              <w:spacing w:line="239" w:lineRule="auto"/>
              <w:ind w:left="360" w:right="125"/>
              <w:jc w:val="both"/>
              <w:rPr>
                <w:rFonts w:asciiTheme="minorHAnsi" w:hAnsiTheme="minorHAnsi" w:cstheme="minorHAnsi"/>
                <w:spacing w:val="-1"/>
                <w:sz w:val="22"/>
                <w:szCs w:val="22"/>
              </w:rPr>
            </w:pPr>
            <w:r w:rsidRPr="003F511C">
              <w:rPr>
                <w:rFonts w:asciiTheme="minorHAnsi" w:hAnsiTheme="minorHAnsi" w:cstheme="minorHAnsi"/>
                <w:sz w:val="22"/>
                <w:szCs w:val="22"/>
              </w:rPr>
              <w:t>To</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work</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2"/>
                <w:sz w:val="22"/>
                <w:szCs w:val="22"/>
              </w:rPr>
              <w:t>collaboratively</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2"/>
                <w:sz w:val="22"/>
                <w:szCs w:val="22"/>
              </w:rPr>
              <w:t>with</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 xml:space="preserve">other </w:t>
            </w:r>
            <w:r w:rsidRPr="003F511C">
              <w:rPr>
                <w:rFonts w:asciiTheme="minorHAnsi" w:hAnsiTheme="minorHAnsi" w:cstheme="minorHAnsi"/>
                <w:sz w:val="22"/>
                <w:szCs w:val="22"/>
              </w:rPr>
              <w:t>Clinical</w:t>
            </w:r>
            <w:r w:rsidRPr="003F511C">
              <w:rPr>
                <w:rFonts w:asciiTheme="minorHAnsi" w:hAnsiTheme="minorHAnsi" w:cstheme="minorHAnsi"/>
                <w:spacing w:val="-5"/>
                <w:sz w:val="22"/>
                <w:szCs w:val="22"/>
              </w:rPr>
              <w:t xml:space="preserve"> </w:t>
            </w:r>
            <w:r w:rsidRPr="003F511C">
              <w:rPr>
                <w:rFonts w:asciiTheme="minorHAnsi" w:hAnsiTheme="minorHAnsi" w:cstheme="minorHAnsi"/>
                <w:spacing w:val="-1"/>
                <w:sz w:val="22"/>
                <w:szCs w:val="22"/>
              </w:rPr>
              <w:t>Leads,</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1"/>
                <w:sz w:val="22"/>
                <w:szCs w:val="22"/>
              </w:rPr>
              <w:t>Senior</w:t>
            </w:r>
            <w:r w:rsidRPr="003F511C">
              <w:rPr>
                <w:rFonts w:asciiTheme="minorHAnsi" w:hAnsiTheme="minorHAnsi" w:cstheme="minorHAnsi"/>
                <w:spacing w:val="39"/>
                <w:sz w:val="22"/>
                <w:szCs w:val="22"/>
              </w:rPr>
              <w:t xml:space="preserve"> </w:t>
            </w:r>
            <w:r w:rsidRPr="003F511C">
              <w:rPr>
                <w:rFonts w:asciiTheme="minorHAnsi" w:hAnsiTheme="minorHAnsi" w:cstheme="minorHAnsi"/>
                <w:spacing w:val="-1"/>
                <w:sz w:val="22"/>
                <w:szCs w:val="22"/>
              </w:rPr>
              <w:t>Nurses</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Senior</w:t>
            </w:r>
            <w:r w:rsidRPr="003F511C">
              <w:rPr>
                <w:rFonts w:asciiTheme="minorHAnsi" w:hAnsiTheme="minorHAnsi" w:cstheme="minorHAnsi"/>
                <w:spacing w:val="-1"/>
                <w:sz w:val="22"/>
                <w:szCs w:val="22"/>
              </w:rPr>
              <w:t xml:space="preserve"> Matrons</w:t>
            </w:r>
            <w:r w:rsidRPr="003F511C">
              <w:rPr>
                <w:rFonts w:asciiTheme="minorHAnsi" w:hAnsiTheme="minorHAnsi" w:cstheme="minorHAnsi"/>
                <w:spacing w:val="-4"/>
                <w:sz w:val="22"/>
                <w:szCs w:val="22"/>
              </w:rPr>
              <w:t xml:space="preserve"> </w:t>
            </w:r>
            <w:r w:rsidRPr="003F511C">
              <w:rPr>
                <w:rFonts w:asciiTheme="minorHAnsi" w:hAnsiTheme="minorHAnsi" w:cstheme="minorHAnsi"/>
                <w:sz w:val="22"/>
                <w:szCs w:val="22"/>
              </w:rPr>
              <w:t>to</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lead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the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engagement</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2"/>
                <w:sz w:val="22"/>
                <w:szCs w:val="22"/>
              </w:rPr>
              <w:t>of</w:t>
            </w:r>
            <w:r w:rsidRPr="003F511C">
              <w:rPr>
                <w:rFonts w:asciiTheme="minorHAnsi" w:hAnsiTheme="minorHAnsi" w:cstheme="minorHAnsi"/>
                <w:spacing w:val="25"/>
                <w:sz w:val="22"/>
                <w:szCs w:val="22"/>
              </w:rPr>
              <w:t xml:space="preserve"> </w:t>
            </w:r>
            <w:r w:rsidRPr="003F511C">
              <w:rPr>
                <w:rFonts w:asciiTheme="minorHAnsi" w:hAnsiTheme="minorHAnsi" w:cstheme="minorHAnsi"/>
                <w:spacing w:val="-1"/>
                <w:sz w:val="22"/>
                <w:szCs w:val="22"/>
              </w:rPr>
              <w:t>clinical</w:t>
            </w:r>
            <w:r w:rsidRPr="003F511C">
              <w:rPr>
                <w:rFonts w:asciiTheme="minorHAnsi" w:hAnsiTheme="minorHAnsi" w:cstheme="minorHAnsi"/>
                <w:sz w:val="22"/>
                <w:szCs w:val="22"/>
              </w:rPr>
              <w:t xml:space="preserve"> </w:t>
            </w:r>
            <w:r w:rsidRPr="003F511C">
              <w:rPr>
                <w:rFonts w:asciiTheme="minorHAnsi" w:hAnsiTheme="minorHAnsi" w:cstheme="minorHAnsi"/>
                <w:spacing w:val="-2"/>
                <w:sz w:val="22"/>
                <w:szCs w:val="22"/>
              </w:rPr>
              <w:t>staff</w:t>
            </w:r>
            <w:r w:rsidRPr="003F511C">
              <w:rPr>
                <w:rFonts w:asciiTheme="minorHAnsi" w:hAnsiTheme="minorHAnsi" w:cstheme="minorHAnsi"/>
                <w:spacing w:val="6"/>
                <w:sz w:val="22"/>
                <w:szCs w:val="22"/>
              </w:rPr>
              <w:t xml:space="preserve"> </w:t>
            </w:r>
            <w:r w:rsidRPr="003F511C">
              <w:rPr>
                <w:rFonts w:asciiTheme="minorHAnsi" w:hAnsiTheme="minorHAnsi" w:cstheme="minorHAnsi"/>
                <w:spacing w:val="-3"/>
                <w:sz w:val="22"/>
                <w:szCs w:val="22"/>
              </w:rPr>
              <w:t>in</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the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development</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implementation of</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the</w:t>
            </w:r>
            <w:r w:rsidRPr="003F511C">
              <w:rPr>
                <w:rFonts w:asciiTheme="minorHAnsi" w:hAnsiTheme="minorHAnsi" w:cstheme="minorHAnsi"/>
                <w:spacing w:val="47"/>
                <w:sz w:val="22"/>
                <w:szCs w:val="22"/>
              </w:rPr>
              <w:t xml:space="preserve"> </w:t>
            </w:r>
            <w:r w:rsidRPr="003F511C">
              <w:rPr>
                <w:rFonts w:asciiTheme="minorHAnsi" w:hAnsiTheme="minorHAnsi" w:cstheme="minorHAnsi"/>
                <w:spacing w:val="-1"/>
                <w:sz w:val="22"/>
                <w:szCs w:val="22"/>
              </w:rPr>
              <w:t>Cluster’s</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2"/>
                <w:sz w:val="22"/>
                <w:szCs w:val="22"/>
              </w:rPr>
              <w:t>clinical</w:t>
            </w:r>
            <w:r w:rsidRPr="003F511C">
              <w:rPr>
                <w:rFonts w:asciiTheme="minorHAnsi" w:hAnsiTheme="minorHAnsi" w:cstheme="minorHAnsi"/>
                <w:sz w:val="22"/>
                <w:szCs w:val="22"/>
              </w:rPr>
              <w:t xml:space="preserve"> </w:t>
            </w:r>
            <w:r w:rsidRPr="003F511C">
              <w:rPr>
                <w:rFonts w:asciiTheme="minorHAnsi" w:hAnsiTheme="minorHAnsi" w:cstheme="minorHAnsi"/>
                <w:spacing w:val="-1"/>
                <w:sz w:val="22"/>
                <w:szCs w:val="22"/>
              </w:rPr>
              <w:t>strategy</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8"/>
                <w:sz w:val="22"/>
                <w:szCs w:val="22"/>
              </w:rPr>
              <w:t xml:space="preserve"> </w:t>
            </w:r>
            <w:r w:rsidRPr="003F511C">
              <w:rPr>
                <w:rFonts w:asciiTheme="minorHAnsi" w:hAnsiTheme="minorHAnsi" w:cstheme="minorHAnsi"/>
                <w:spacing w:val="-2"/>
                <w:sz w:val="22"/>
                <w:szCs w:val="22"/>
              </w:rPr>
              <w:t>service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provision</w:t>
            </w:r>
            <w:r w:rsidRPr="003F511C">
              <w:rPr>
                <w:rFonts w:asciiTheme="minorHAnsi" w:hAnsiTheme="minorHAnsi" w:cstheme="minorHAnsi"/>
                <w:spacing w:val="5"/>
                <w:sz w:val="22"/>
                <w:szCs w:val="22"/>
              </w:rPr>
              <w:t xml:space="preserve"> </w:t>
            </w:r>
            <w:r w:rsidRPr="003F511C">
              <w:rPr>
                <w:rFonts w:asciiTheme="minorHAnsi" w:hAnsiTheme="minorHAnsi" w:cstheme="minorHAnsi"/>
                <w:spacing w:val="-1"/>
                <w:sz w:val="22"/>
                <w:szCs w:val="22"/>
              </w:rPr>
              <w:t>ensuring</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the</w:t>
            </w:r>
            <w:r w:rsidRPr="003F511C">
              <w:rPr>
                <w:rFonts w:asciiTheme="minorHAnsi" w:hAnsiTheme="minorHAnsi" w:cstheme="minorHAnsi"/>
                <w:spacing w:val="49"/>
                <w:sz w:val="22"/>
                <w:szCs w:val="22"/>
              </w:rPr>
              <w:t xml:space="preserve"> </w:t>
            </w:r>
            <w:r w:rsidRPr="003F511C">
              <w:rPr>
                <w:rFonts w:asciiTheme="minorHAnsi" w:hAnsiTheme="minorHAnsi" w:cstheme="minorHAnsi"/>
                <w:spacing w:val="-1"/>
                <w:sz w:val="22"/>
                <w:szCs w:val="22"/>
              </w:rPr>
              <w:t>delivery</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2"/>
                <w:sz w:val="22"/>
                <w:szCs w:val="22"/>
              </w:rPr>
              <w:t>of</w:t>
            </w:r>
            <w:r w:rsidRPr="003F511C">
              <w:rPr>
                <w:rFonts w:asciiTheme="minorHAnsi" w:hAnsiTheme="minorHAnsi" w:cstheme="minorHAnsi"/>
                <w:spacing w:val="6"/>
                <w:sz w:val="22"/>
                <w:szCs w:val="22"/>
              </w:rPr>
              <w:t xml:space="preserve"> </w:t>
            </w:r>
            <w:r w:rsidRPr="003F511C">
              <w:rPr>
                <w:rFonts w:asciiTheme="minorHAnsi" w:hAnsiTheme="minorHAnsi" w:cstheme="minorHAnsi"/>
                <w:spacing w:val="-2"/>
                <w:sz w:val="22"/>
                <w:szCs w:val="22"/>
              </w:rPr>
              <w:t>safe,</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1"/>
                <w:sz w:val="22"/>
                <w:szCs w:val="22"/>
              </w:rPr>
              <w:t>high</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quality</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efficient</w:t>
            </w:r>
            <w:r w:rsidRPr="003F511C">
              <w:rPr>
                <w:rFonts w:asciiTheme="minorHAnsi" w:hAnsiTheme="minorHAnsi" w:cstheme="minorHAnsi"/>
                <w:spacing w:val="9"/>
                <w:sz w:val="22"/>
                <w:szCs w:val="22"/>
              </w:rPr>
              <w:t xml:space="preserve"> </w:t>
            </w:r>
            <w:r w:rsidRPr="003F511C">
              <w:rPr>
                <w:rFonts w:asciiTheme="minorHAnsi" w:hAnsiTheme="minorHAnsi" w:cstheme="minorHAnsi"/>
                <w:spacing w:val="-1"/>
                <w:sz w:val="22"/>
                <w:szCs w:val="22"/>
              </w:rPr>
              <w:t>patient</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2"/>
                <w:sz w:val="22"/>
                <w:szCs w:val="22"/>
              </w:rPr>
              <w:t>care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within</w:t>
            </w:r>
            <w:r w:rsidRPr="003F511C">
              <w:rPr>
                <w:rFonts w:asciiTheme="minorHAnsi" w:hAnsiTheme="minorHAnsi" w:cstheme="minorHAnsi"/>
                <w:spacing w:val="35"/>
                <w:sz w:val="22"/>
                <w:szCs w:val="22"/>
              </w:rPr>
              <w:t xml:space="preserve"> </w:t>
            </w:r>
            <w:r w:rsidRPr="003F511C">
              <w:rPr>
                <w:rFonts w:asciiTheme="minorHAnsi" w:hAnsiTheme="minorHAnsi" w:cstheme="minorHAnsi"/>
                <w:sz w:val="22"/>
                <w:szCs w:val="22"/>
              </w:rPr>
              <w:t>the</w:t>
            </w:r>
            <w:r w:rsidRPr="003F511C">
              <w:rPr>
                <w:rFonts w:asciiTheme="minorHAnsi" w:hAnsiTheme="minorHAnsi" w:cstheme="minorHAnsi"/>
                <w:spacing w:val="-7"/>
                <w:sz w:val="22"/>
                <w:szCs w:val="22"/>
              </w:rPr>
              <w:t xml:space="preserve"> </w:t>
            </w:r>
            <w:r w:rsidRPr="003F511C">
              <w:rPr>
                <w:rFonts w:asciiTheme="minorHAnsi" w:hAnsiTheme="minorHAnsi" w:cstheme="minorHAnsi"/>
                <w:spacing w:val="-1"/>
                <w:sz w:val="22"/>
                <w:szCs w:val="22"/>
              </w:rPr>
              <w:t>financial</w:t>
            </w:r>
            <w:r w:rsidRPr="003F511C">
              <w:rPr>
                <w:rFonts w:asciiTheme="minorHAnsi" w:hAnsiTheme="minorHAnsi" w:cstheme="minorHAnsi"/>
                <w:sz w:val="22"/>
                <w:szCs w:val="22"/>
              </w:rPr>
              <w:t xml:space="preserve"> </w:t>
            </w:r>
            <w:r w:rsidRPr="003F511C">
              <w:rPr>
                <w:rFonts w:asciiTheme="minorHAnsi" w:hAnsiTheme="minorHAnsi" w:cstheme="minorHAnsi"/>
                <w:spacing w:val="-1"/>
                <w:sz w:val="22"/>
                <w:szCs w:val="22"/>
              </w:rPr>
              <w:t>resources</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1"/>
                <w:sz w:val="22"/>
                <w:szCs w:val="22"/>
              </w:rPr>
              <w:t>allocated.</w:t>
            </w:r>
          </w:p>
          <w:p w:rsidR="000F7CB7" w:rsidRPr="003F511C" w:rsidRDefault="000F7CB7" w:rsidP="00614EDA">
            <w:pPr>
              <w:pStyle w:val="TableParagraph"/>
              <w:kinsoku w:val="0"/>
              <w:overflowPunct w:val="0"/>
              <w:spacing w:before="6"/>
              <w:jc w:val="both"/>
              <w:rPr>
                <w:rFonts w:asciiTheme="minorHAnsi" w:hAnsiTheme="minorHAnsi" w:cstheme="minorHAnsi"/>
                <w:b/>
                <w:bCs/>
                <w:sz w:val="22"/>
                <w:szCs w:val="22"/>
              </w:rPr>
            </w:pPr>
          </w:p>
          <w:p w:rsidR="000F7CB7" w:rsidRPr="003F511C" w:rsidRDefault="000F7CB7" w:rsidP="00614EDA">
            <w:pPr>
              <w:pStyle w:val="TableParagraph"/>
              <w:numPr>
                <w:ilvl w:val="0"/>
                <w:numId w:val="4"/>
              </w:numPr>
              <w:kinsoku w:val="0"/>
              <w:overflowPunct w:val="0"/>
              <w:ind w:left="360" w:right="363"/>
              <w:jc w:val="both"/>
              <w:rPr>
                <w:rFonts w:asciiTheme="minorHAnsi" w:hAnsiTheme="minorHAnsi" w:cstheme="minorHAnsi"/>
                <w:spacing w:val="-1"/>
                <w:sz w:val="22"/>
                <w:szCs w:val="22"/>
              </w:rPr>
            </w:pPr>
            <w:r w:rsidRPr="003F511C">
              <w:rPr>
                <w:rFonts w:asciiTheme="minorHAnsi" w:hAnsiTheme="minorHAnsi" w:cstheme="minorHAnsi"/>
                <w:sz w:val="22"/>
                <w:szCs w:val="22"/>
              </w:rPr>
              <w:t>To</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 xml:space="preserve">engage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collaborate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with</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peers,</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2"/>
                <w:sz w:val="22"/>
                <w:szCs w:val="22"/>
              </w:rPr>
              <w:t>stakeholders</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57"/>
                <w:sz w:val="22"/>
                <w:szCs w:val="22"/>
              </w:rPr>
              <w:t xml:space="preserve"> </w:t>
            </w:r>
            <w:r w:rsidRPr="003F511C">
              <w:rPr>
                <w:rFonts w:asciiTheme="minorHAnsi" w:hAnsiTheme="minorHAnsi" w:cstheme="minorHAnsi"/>
                <w:spacing w:val="-1"/>
                <w:sz w:val="22"/>
                <w:szCs w:val="22"/>
              </w:rPr>
              <w:t>staff</w:t>
            </w:r>
            <w:r w:rsidRPr="003F511C">
              <w:rPr>
                <w:rFonts w:asciiTheme="minorHAnsi" w:hAnsiTheme="minorHAnsi" w:cstheme="minorHAnsi"/>
                <w:spacing w:val="2"/>
                <w:sz w:val="22"/>
                <w:szCs w:val="22"/>
              </w:rPr>
              <w:t xml:space="preserve"> </w:t>
            </w:r>
            <w:r w:rsidRPr="003F511C">
              <w:rPr>
                <w:rFonts w:asciiTheme="minorHAnsi" w:hAnsiTheme="minorHAnsi" w:cstheme="minorHAnsi"/>
                <w:sz w:val="22"/>
                <w:szCs w:val="22"/>
              </w:rPr>
              <w:t>to</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develop</w:t>
            </w:r>
            <w:r w:rsidRPr="003F511C">
              <w:rPr>
                <w:rFonts w:asciiTheme="minorHAnsi" w:hAnsiTheme="minorHAnsi" w:cstheme="minorHAnsi"/>
                <w:spacing w:val="-2"/>
                <w:sz w:val="22"/>
                <w:szCs w:val="22"/>
              </w:rPr>
              <w:t xml:space="preserve"> </w:t>
            </w:r>
            <w:r w:rsidRPr="003F511C">
              <w:rPr>
                <w:rFonts w:asciiTheme="minorHAnsi" w:hAnsiTheme="minorHAnsi" w:cstheme="minorHAnsi"/>
                <w:sz w:val="22"/>
                <w:szCs w:val="22"/>
              </w:rPr>
              <w:t>a</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robust</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service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improvement/</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redesign</w:t>
            </w:r>
            <w:r w:rsidRPr="003F511C">
              <w:rPr>
                <w:rFonts w:asciiTheme="minorHAnsi" w:hAnsiTheme="minorHAnsi" w:cstheme="minorHAnsi"/>
                <w:spacing w:val="43"/>
                <w:sz w:val="22"/>
                <w:szCs w:val="22"/>
              </w:rPr>
              <w:t xml:space="preserve"> </w:t>
            </w:r>
            <w:r w:rsidRPr="003F511C">
              <w:rPr>
                <w:rFonts w:asciiTheme="minorHAnsi" w:hAnsiTheme="minorHAnsi" w:cstheme="minorHAnsi"/>
                <w:spacing w:val="-1"/>
                <w:sz w:val="22"/>
                <w:szCs w:val="22"/>
              </w:rPr>
              <w:t>programme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in</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 xml:space="preserve">order </w:t>
            </w:r>
            <w:r w:rsidRPr="003F511C">
              <w:rPr>
                <w:rFonts w:asciiTheme="minorHAnsi" w:hAnsiTheme="minorHAnsi" w:cstheme="minorHAnsi"/>
                <w:spacing w:val="-2"/>
                <w:sz w:val="22"/>
                <w:szCs w:val="22"/>
              </w:rPr>
              <w:t>to</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deliver the</w:t>
            </w:r>
            <w:r w:rsidRPr="003F511C">
              <w:rPr>
                <w:rFonts w:asciiTheme="minorHAnsi" w:hAnsiTheme="minorHAnsi" w:cstheme="minorHAnsi"/>
                <w:spacing w:val="-2"/>
                <w:sz w:val="22"/>
                <w:szCs w:val="22"/>
              </w:rPr>
              <w:t xml:space="preserve"> expected</w:t>
            </w:r>
            <w:r w:rsidRPr="003F511C">
              <w:rPr>
                <w:rFonts w:asciiTheme="minorHAnsi" w:hAnsiTheme="minorHAnsi" w:cstheme="minorHAnsi"/>
                <w:spacing w:val="6"/>
                <w:sz w:val="22"/>
                <w:szCs w:val="22"/>
              </w:rPr>
              <w:t xml:space="preserve"> </w:t>
            </w:r>
            <w:r w:rsidRPr="003F511C">
              <w:rPr>
                <w:rFonts w:asciiTheme="minorHAnsi" w:hAnsiTheme="minorHAnsi" w:cstheme="minorHAnsi"/>
                <w:spacing w:val="-1"/>
                <w:sz w:val="22"/>
                <w:szCs w:val="22"/>
              </w:rPr>
              <w:t>patient</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safety</w:t>
            </w:r>
            <w:r w:rsidRPr="003F511C">
              <w:rPr>
                <w:rFonts w:asciiTheme="minorHAnsi" w:hAnsiTheme="minorHAnsi" w:cstheme="minorHAnsi"/>
                <w:spacing w:val="35"/>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financial</w:t>
            </w:r>
            <w:r w:rsidRPr="003F511C">
              <w:rPr>
                <w:rFonts w:asciiTheme="minorHAnsi" w:hAnsiTheme="minorHAnsi" w:cstheme="minorHAnsi"/>
                <w:sz w:val="22"/>
                <w:szCs w:val="22"/>
              </w:rPr>
              <w:t xml:space="preserve"> </w:t>
            </w:r>
            <w:r w:rsidRPr="003F511C">
              <w:rPr>
                <w:rFonts w:asciiTheme="minorHAnsi" w:hAnsiTheme="minorHAnsi" w:cstheme="minorHAnsi"/>
                <w:spacing w:val="-1"/>
                <w:sz w:val="22"/>
                <w:szCs w:val="22"/>
              </w:rPr>
              <w:t>outcomes/benefits.</w:t>
            </w:r>
          </w:p>
          <w:p w:rsidR="000F7CB7" w:rsidRPr="003F511C" w:rsidRDefault="000F7CB7" w:rsidP="00614EDA">
            <w:pPr>
              <w:pStyle w:val="TableParagraph"/>
              <w:kinsoku w:val="0"/>
              <w:overflowPunct w:val="0"/>
              <w:spacing w:before="1"/>
              <w:jc w:val="both"/>
              <w:rPr>
                <w:rFonts w:asciiTheme="minorHAnsi" w:hAnsiTheme="minorHAnsi" w:cstheme="minorHAnsi"/>
                <w:b/>
                <w:bCs/>
                <w:sz w:val="22"/>
                <w:szCs w:val="22"/>
              </w:rPr>
            </w:pPr>
          </w:p>
          <w:p w:rsidR="000F7CB7" w:rsidRPr="003F511C" w:rsidRDefault="000F7CB7" w:rsidP="00614EDA">
            <w:pPr>
              <w:pStyle w:val="TableParagraph"/>
              <w:numPr>
                <w:ilvl w:val="0"/>
                <w:numId w:val="4"/>
              </w:numPr>
              <w:kinsoku w:val="0"/>
              <w:overflowPunct w:val="0"/>
              <w:spacing w:line="239" w:lineRule="auto"/>
              <w:ind w:left="360" w:right="506"/>
              <w:jc w:val="both"/>
              <w:rPr>
                <w:rFonts w:asciiTheme="minorHAnsi" w:hAnsiTheme="minorHAnsi" w:cstheme="minorHAnsi"/>
                <w:spacing w:val="-1"/>
                <w:sz w:val="22"/>
                <w:szCs w:val="22"/>
              </w:rPr>
            </w:pPr>
            <w:r w:rsidRPr="003F511C">
              <w:rPr>
                <w:rFonts w:asciiTheme="minorHAnsi" w:hAnsiTheme="minorHAnsi" w:cstheme="minorHAnsi"/>
                <w:sz w:val="22"/>
                <w:szCs w:val="22"/>
              </w:rPr>
              <w:t>To</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provide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effective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direction</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leadership</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to</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staff</w:t>
            </w:r>
            <w:r w:rsidRPr="003F511C">
              <w:rPr>
                <w:rFonts w:asciiTheme="minorHAnsi" w:hAnsiTheme="minorHAnsi" w:cstheme="minorHAnsi"/>
                <w:spacing w:val="29"/>
                <w:sz w:val="22"/>
                <w:szCs w:val="22"/>
              </w:rPr>
              <w:t xml:space="preserve"> </w:t>
            </w:r>
            <w:r w:rsidRPr="003F511C">
              <w:rPr>
                <w:rFonts w:asciiTheme="minorHAnsi" w:hAnsiTheme="minorHAnsi" w:cstheme="minorHAnsi"/>
                <w:spacing w:val="-1"/>
                <w:sz w:val="22"/>
                <w:szCs w:val="22"/>
              </w:rPr>
              <w:t>ensuring</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there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is</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1"/>
                <w:sz w:val="22"/>
                <w:szCs w:val="22"/>
              </w:rPr>
              <w:t>clarity</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2"/>
                <w:sz w:val="22"/>
                <w:szCs w:val="22"/>
              </w:rPr>
              <w:t>of</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expected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performance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levels,</w:t>
            </w:r>
            <w:r w:rsidRPr="003F511C">
              <w:rPr>
                <w:rFonts w:asciiTheme="minorHAnsi" w:hAnsiTheme="minorHAnsi" w:cstheme="minorHAnsi"/>
                <w:spacing w:val="27"/>
                <w:sz w:val="22"/>
                <w:szCs w:val="22"/>
              </w:rPr>
              <w:t xml:space="preserve"> </w:t>
            </w:r>
            <w:r w:rsidRPr="003F511C">
              <w:rPr>
                <w:rFonts w:asciiTheme="minorHAnsi" w:hAnsiTheme="minorHAnsi" w:cstheme="minorHAnsi"/>
                <w:spacing w:val="-1"/>
                <w:sz w:val="22"/>
                <w:szCs w:val="22"/>
              </w:rPr>
              <w:t>provision</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of</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support</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is</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1"/>
                <w:sz w:val="22"/>
                <w:szCs w:val="22"/>
              </w:rPr>
              <w:t>agreed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accountability</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1"/>
                <w:sz w:val="22"/>
                <w:szCs w:val="22"/>
              </w:rPr>
              <w:t>is</w:t>
            </w:r>
            <w:r w:rsidRPr="003F511C">
              <w:rPr>
                <w:rFonts w:asciiTheme="minorHAnsi" w:hAnsiTheme="minorHAnsi" w:cstheme="minorHAnsi"/>
                <w:spacing w:val="27"/>
                <w:sz w:val="22"/>
                <w:szCs w:val="22"/>
              </w:rPr>
              <w:t xml:space="preserve"> </w:t>
            </w:r>
            <w:r w:rsidRPr="003F511C">
              <w:rPr>
                <w:rFonts w:asciiTheme="minorHAnsi" w:hAnsiTheme="minorHAnsi" w:cstheme="minorHAnsi"/>
                <w:spacing w:val="-1"/>
                <w:sz w:val="22"/>
                <w:szCs w:val="22"/>
              </w:rPr>
              <w:t>managed.</w:t>
            </w:r>
          </w:p>
          <w:p w:rsidR="000F7CB7" w:rsidRPr="003F511C" w:rsidRDefault="000F7CB7" w:rsidP="00614EDA">
            <w:pPr>
              <w:pStyle w:val="TableParagraph"/>
              <w:kinsoku w:val="0"/>
              <w:overflowPunct w:val="0"/>
              <w:spacing w:before="2"/>
              <w:jc w:val="both"/>
              <w:rPr>
                <w:rFonts w:asciiTheme="minorHAnsi" w:hAnsiTheme="minorHAnsi" w:cstheme="minorHAnsi"/>
                <w:b/>
                <w:bCs/>
                <w:sz w:val="22"/>
                <w:szCs w:val="22"/>
              </w:rPr>
            </w:pPr>
          </w:p>
          <w:p w:rsidR="000F7CB7" w:rsidRPr="003F511C" w:rsidRDefault="000F7CB7" w:rsidP="00614EDA">
            <w:pPr>
              <w:pStyle w:val="ListParagraph"/>
              <w:widowControl/>
              <w:numPr>
                <w:ilvl w:val="0"/>
                <w:numId w:val="4"/>
              </w:numPr>
              <w:autoSpaceDE/>
              <w:autoSpaceDN/>
              <w:adjustRightInd/>
              <w:ind w:left="360"/>
              <w:contextualSpacing/>
              <w:jc w:val="both"/>
              <w:rPr>
                <w:rFonts w:asciiTheme="minorHAnsi" w:hAnsiTheme="minorHAnsi" w:cstheme="minorHAnsi"/>
                <w:sz w:val="22"/>
                <w:szCs w:val="22"/>
              </w:rPr>
            </w:pPr>
            <w:r w:rsidRPr="003F511C">
              <w:rPr>
                <w:rFonts w:asciiTheme="minorHAnsi" w:hAnsiTheme="minorHAnsi" w:cstheme="minorHAnsi"/>
                <w:sz w:val="22"/>
                <w:szCs w:val="22"/>
              </w:rPr>
              <w:t>To</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work</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2"/>
                <w:sz w:val="22"/>
                <w:szCs w:val="22"/>
              </w:rPr>
              <w:t>collaboratively</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2"/>
                <w:sz w:val="22"/>
                <w:szCs w:val="22"/>
              </w:rPr>
              <w:t>with</w:t>
            </w:r>
            <w:r w:rsidRPr="003F511C">
              <w:rPr>
                <w:rFonts w:asciiTheme="minorHAnsi" w:hAnsiTheme="minorHAnsi" w:cstheme="minorHAnsi"/>
                <w:spacing w:val="2"/>
                <w:sz w:val="22"/>
                <w:szCs w:val="22"/>
              </w:rPr>
              <w:t xml:space="preserve"> </w:t>
            </w:r>
            <w:r w:rsidRPr="003F511C">
              <w:rPr>
                <w:rFonts w:asciiTheme="minorHAnsi" w:hAnsiTheme="minorHAnsi" w:cstheme="minorHAnsi"/>
                <w:sz w:val="22"/>
                <w:szCs w:val="22"/>
              </w:rPr>
              <w:t>the</w:t>
            </w:r>
            <w:r w:rsidRPr="003F511C">
              <w:rPr>
                <w:rFonts w:asciiTheme="minorHAnsi" w:hAnsiTheme="minorHAnsi" w:cstheme="minorHAnsi"/>
                <w:spacing w:val="-2"/>
                <w:sz w:val="22"/>
                <w:szCs w:val="22"/>
              </w:rPr>
              <w:t xml:space="preserve"> Medical Director, Deputy Medical Director, </w:t>
            </w:r>
            <w:r w:rsidRPr="003F511C">
              <w:rPr>
                <w:rFonts w:asciiTheme="minorHAnsi" w:hAnsiTheme="minorHAnsi" w:cstheme="minorHAnsi"/>
                <w:spacing w:val="-1"/>
                <w:sz w:val="22"/>
                <w:szCs w:val="22"/>
              </w:rPr>
              <w:t>Associate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Medical</w:t>
            </w:r>
            <w:r w:rsidRPr="003F511C">
              <w:rPr>
                <w:rFonts w:asciiTheme="minorHAnsi" w:hAnsiTheme="minorHAnsi" w:cstheme="minorHAnsi"/>
                <w:spacing w:val="-5"/>
                <w:sz w:val="22"/>
                <w:szCs w:val="22"/>
              </w:rPr>
              <w:t xml:space="preserve"> </w:t>
            </w:r>
            <w:r w:rsidRPr="003F511C">
              <w:rPr>
                <w:rFonts w:asciiTheme="minorHAnsi" w:hAnsiTheme="minorHAnsi" w:cstheme="minorHAnsi"/>
                <w:spacing w:val="-1"/>
                <w:sz w:val="22"/>
                <w:szCs w:val="22"/>
              </w:rPr>
              <w:t>Directors, Clinical Directors</w:t>
            </w:r>
            <w:r w:rsidRPr="003F511C">
              <w:rPr>
                <w:rFonts w:asciiTheme="minorHAnsi" w:hAnsiTheme="minorHAnsi" w:cstheme="minorHAnsi"/>
                <w:spacing w:val="45"/>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other Clinical</w:t>
            </w:r>
            <w:r w:rsidRPr="003F511C">
              <w:rPr>
                <w:rFonts w:asciiTheme="minorHAnsi" w:hAnsiTheme="minorHAnsi" w:cstheme="minorHAnsi"/>
                <w:spacing w:val="-5"/>
                <w:sz w:val="22"/>
                <w:szCs w:val="22"/>
              </w:rPr>
              <w:t xml:space="preserve"> </w:t>
            </w:r>
            <w:r w:rsidRPr="003F511C">
              <w:rPr>
                <w:rFonts w:asciiTheme="minorHAnsi" w:hAnsiTheme="minorHAnsi" w:cstheme="minorHAnsi"/>
                <w:spacing w:val="-1"/>
                <w:sz w:val="22"/>
                <w:szCs w:val="22"/>
              </w:rPr>
              <w:t>Leaders</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1"/>
                <w:sz w:val="22"/>
                <w:szCs w:val="22"/>
              </w:rPr>
              <w:t>in</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strengthening</w:t>
            </w:r>
            <w:r w:rsidRPr="003F511C">
              <w:rPr>
                <w:rFonts w:asciiTheme="minorHAnsi" w:hAnsiTheme="minorHAnsi" w:cstheme="minorHAnsi"/>
                <w:spacing w:val="2"/>
                <w:sz w:val="22"/>
                <w:szCs w:val="22"/>
              </w:rPr>
              <w:t xml:space="preserve"> clinical leadership and delivering the Trust’s objectives </w:t>
            </w:r>
          </w:p>
          <w:p w:rsidR="000F7CB7" w:rsidRPr="003F511C" w:rsidRDefault="000F7CB7" w:rsidP="00614EDA">
            <w:pPr>
              <w:pStyle w:val="ListParagraph"/>
              <w:jc w:val="both"/>
              <w:rPr>
                <w:rFonts w:asciiTheme="minorHAnsi" w:hAnsiTheme="minorHAnsi" w:cstheme="minorHAnsi"/>
                <w:sz w:val="22"/>
                <w:szCs w:val="22"/>
              </w:rPr>
            </w:pPr>
          </w:p>
          <w:p w:rsidR="000F7CB7" w:rsidRPr="003F511C" w:rsidRDefault="000F7CB7" w:rsidP="00614EDA">
            <w:pPr>
              <w:pStyle w:val="BodyText"/>
              <w:numPr>
                <w:ilvl w:val="0"/>
                <w:numId w:val="4"/>
              </w:numPr>
              <w:kinsoku w:val="0"/>
              <w:overflowPunct w:val="0"/>
              <w:spacing w:before="14"/>
              <w:ind w:left="360" w:right="217"/>
              <w:jc w:val="both"/>
              <w:rPr>
                <w:rFonts w:asciiTheme="minorHAnsi" w:hAnsiTheme="minorHAnsi" w:cstheme="minorHAnsi"/>
                <w:spacing w:val="-1"/>
              </w:rPr>
            </w:pPr>
            <w:r w:rsidRPr="003F511C">
              <w:rPr>
                <w:rFonts w:asciiTheme="minorHAnsi" w:hAnsiTheme="minorHAnsi" w:cstheme="minorHAnsi"/>
              </w:rPr>
              <w:t>To</w:t>
            </w:r>
            <w:r w:rsidRPr="003F511C">
              <w:rPr>
                <w:rFonts w:asciiTheme="minorHAnsi" w:hAnsiTheme="minorHAnsi" w:cstheme="minorHAnsi"/>
                <w:spacing w:val="2"/>
              </w:rPr>
              <w:t xml:space="preserve"> </w:t>
            </w:r>
            <w:r w:rsidRPr="003F511C">
              <w:rPr>
                <w:rFonts w:asciiTheme="minorHAnsi" w:hAnsiTheme="minorHAnsi" w:cstheme="minorHAnsi"/>
                <w:spacing w:val="-2"/>
              </w:rPr>
              <w:t>ensure</w:t>
            </w:r>
            <w:r w:rsidRPr="003F511C">
              <w:rPr>
                <w:rFonts w:asciiTheme="minorHAnsi" w:hAnsiTheme="minorHAnsi" w:cstheme="minorHAnsi"/>
                <w:spacing w:val="2"/>
              </w:rPr>
              <w:t xml:space="preserve"> </w:t>
            </w:r>
            <w:r w:rsidRPr="003F511C">
              <w:rPr>
                <w:rFonts w:asciiTheme="minorHAnsi" w:hAnsiTheme="minorHAnsi" w:cstheme="minorHAnsi"/>
                <w:spacing w:val="-1"/>
              </w:rPr>
              <w:t>the</w:t>
            </w:r>
            <w:r w:rsidRPr="003F511C">
              <w:rPr>
                <w:rFonts w:asciiTheme="minorHAnsi" w:hAnsiTheme="minorHAnsi" w:cstheme="minorHAnsi"/>
                <w:spacing w:val="-2"/>
              </w:rPr>
              <w:t xml:space="preserve"> </w:t>
            </w:r>
            <w:r w:rsidRPr="003F511C">
              <w:rPr>
                <w:rFonts w:asciiTheme="minorHAnsi" w:hAnsiTheme="minorHAnsi" w:cstheme="minorHAnsi"/>
                <w:spacing w:val="-1"/>
              </w:rPr>
              <w:t>Cluster and</w:t>
            </w:r>
            <w:r w:rsidRPr="003F511C">
              <w:rPr>
                <w:rFonts w:asciiTheme="minorHAnsi" w:hAnsiTheme="minorHAnsi" w:cstheme="minorHAnsi"/>
                <w:spacing w:val="2"/>
              </w:rPr>
              <w:t xml:space="preserve"> </w:t>
            </w:r>
            <w:r w:rsidRPr="003F511C">
              <w:rPr>
                <w:rFonts w:asciiTheme="minorHAnsi" w:hAnsiTheme="minorHAnsi" w:cstheme="minorHAnsi"/>
                <w:spacing w:val="-2"/>
              </w:rPr>
              <w:t>Division</w:t>
            </w:r>
            <w:r w:rsidRPr="003F511C">
              <w:rPr>
                <w:rFonts w:asciiTheme="minorHAnsi" w:hAnsiTheme="minorHAnsi" w:cstheme="minorHAnsi"/>
                <w:spacing w:val="2"/>
              </w:rPr>
              <w:t xml:space="preserve"> </w:t>
            </w:r>
            <w:r w:rsidRPr="003F511C">
              <w:rPr>
                <w:rFonts w:asciiTheme="minorHAnsi" w:hAnsiTheme="minorHAnsi" w:cstheme="minorHAnsi"/>
                <w:spacing w:val="-1"/>
              </w:rPr>
              <w:t>meets</w:t>
            </w:r>
            <w:r w:rsidRPr="003F511C">
              <w:rPr>
                <w:rFonts w:asciiTheme="minorHAnsi" w:hAnsiTheme="minorHAnsi" w:cstheme="minorHAnsi"/>
                <w:spacing w:val="-4"/>
              </w:rPr>
              <w:t xml:space="preserve"> </w:t>
            </w:r>
            <w:r w:rsidRPr="003F511C">
              <w:rPr>
                <w:rFonts w:asciiTheme="minorHAnsi" w:hAnsiTheme="minorHAnsi" w:cstheme="minorHAnsi"/>
                <w:spacing w:val="-1"/>
              </w:rPr>
              <w:t>its</w:t>
            </w:r>
            <w:r w:rsidRPr="003F511C">
              <w:rPr>
                <w:rFonts w:asciiTheme="minorHAnsi" w:hAnsiTheme="minorHAnsi" w:cstheme="minorHAnsi"/>
                <w:spacing w:val="-4"/>
              </w:rPr>
              <w:t xml:space="preserve"> </w:t>
            </w:r>
            <w:r w:rsidRPr="003F511C">
              <w:rPr>
                <w:rFonts w:asciiTheme="minorHAnsi" w:hAnsiTheme="minorHAnsi" w:cstheme="minorHAnsi"/>
                <w:spacing w:val="-1"/>
              </w:rPr>
              <w:t>obligations</w:t>
            </w:r>
            <w:r w:rsidRPr="003F511C">
              <w:rPr>
                <w:rFonts w:asciiTheme="minorHAnsi" w:hAnsiTheme="minorHAnsi" w:cstheme="minorHAnsi"/>
                <w:spacing w:val="31"/>
              </w:rPr>
              <w:t xml:space="preserve"> </w:t>
            </w:r>
            <w:r w:rsidRPr="003F511C">
              <w:rPr>
                <w:rFonts w:asciiTheme="minorHAnsi" w:hAnsiTheme="minorHAnsi" w:cstheme="minorHAnsi"/>
                <w:spacing w:val="-1"/>
              </w:rPr>
              <w:t>towards</w:t>
            </w:r>
            <w:r w:rsidRPr="003F511C">
              <w:rPr>
                <w:rFonts w:asciiTheme="minorHAnsi" w:hAnsiTheme="minorHAnsi" w:cstheme="minorHAnsi"/>
                <w:spacing w:val="1"/>
              </w:rPr>
              <w:t xml:space="preserve"> </w:t>
            </w:r>
            <w:r w:rsidRPr="003F511C">
              <w:rPr>
                <w:rFonts w:asciiTheme="minorHAnsi" w:hAnsiTheme="minorHAnsi" w:cstheme="minorHAnsi"/>
                <w:spacing w:val="-1"/>
              </w:rPr>
              <w:t>doctors</w:t>
            </w:r>
            <w:r w:rsidRPr="003F511C">
              <w:rPr>
                <w:rFonts w:asciiTheme="minorHAnsi" w:hAnsiTheme="minorHAnsi" w:cstheme="minorHAnsi"/>
                <w:spacing w:val="1"/>
              </w:rPr>
              <w:t xml:space="preserve"> </w:t>
            </w:r>
            <w:r w:rsidRPr="003F511C">
              <w:rPr>
                <w:rFonts w:asciiTheme="minorHAnsi" w:hAnsiTheme="minorHAnsi" w:cstheme="minorHAnsi"/>
                <w:spacing w:val="-1"/>
              </w:rPr>
              <w:t>in</w:t>
            </w:r>
            <w:r w:rsidRPr="003F511C">
              <w:rPr>
                <w:rFonts w:asciiTheme="minorHAnsi" w:hAnsiTheme="minorHAnsi" w:cstheme="minorHAnsi"/>
                <w:spacing w:val="-2"/>
              </w:rPr>
              <w:t xml:space="preserve"> </w:t>
            </w:r>
            <w:r w:rsidRPr="003F511C">
              <w:rPr>
                <w:rFonts w:asciiTheme="minorHAnsi" w:hAnsiTheme="minorHAnsi" w:cstheme="minorHAnsi"/>
                <w:spacing w:val="-1"/>
              </w:rPr>
              <w:t>training</w:t>
            </w:r>
            <w:r w:rsidRPr="003F511C">
              <w:rPr>
                <w:rFonts w:asciiTheme="minorHAnsi" w:hAnsiTheme="minorHAnsi" w:cstheme="minorHAnsi"/>
                <w:spacing w:val="-2"/>
              </w:rPr>
              <w:t xml:space="preserve"> </w:t>
            </w:r>
            <w:r w:rsidRPr="003F511C">
              <w:rPr>
                <w:rFonts w:asciiTheme="minorHAnsi" w:hAnsiTheme="minorHAnsi" w:cstheme="minorHAnsi"/>
                <w:spacing w:val="-1"/>
              </w:rPr>
              <w:t>and</w:t>
            </w:r>
            <w:r w:rsidRPr="003F511C">
              <w:rPr>
                <w:rFonts w:asciiTheme="minorHAnsi" w:hAnsiTheme="minorHAnsi" w:cstheme="minorHAnsi"/>
                <w:spacing w:val="-2"/>
              </w:rPr>
              <w:t xml:space="preserve"> </w:t>
            </w:r>
            <w:r w:rsidRPr="003F511C">
              <w:rPr>
                <w:rFonts w:asciiTheme="minorHAnsi" w:hAnsiTheme="minorHAnsi" w:cstheme="minorHAnsi"/>
                <w:spacing w:val="-1"/>
              </w:rPr>
              <w:t>undergraduate</w:t>
            </w:r>
            <w:r w:rsidRPr="003F511C">
              <w:rPr>
                <w:rFonts w:asciiTheme="minorHAnsi" w:hAnsiTheme="minorHAnsi" w:cstheme="minorHAnsi"/>
                <w:spacing w:val="-2"/>
              </w:rPr>
              <w:t xml:space="preserve"> </w:t>
            </w:r>
            <w:r w:rsidRPr="003F511C">
              <w:rPr>
                <w:rFonts w:asciiTheme="minorHAnsi" w:hAnsiTheme="minorHAnsi" w:cstheme="minorHAnsi"/>
                <w:spacing w:val="-1"/>
              </w:rPr>
              <w:lastRenderedPageBreak/>
              <w:t>placements.</w:t>
            </w:r>
          </w:p>
          <w:p w:rsidR="000F7CB7" w:rsidRPr="003F511C" w:rsidRDefault="000F7CB7" w:rsidP="00614EDA">
            <w:pPr>
              <w:pStyle w:val="BodyText"/>
              <w:kinsoku w:val="0"/>
              <w:overflowPunct w:val="0"/>
              <w:spacing w:before="7"/>
              <w:ind w:left="0" w:firstLine="0"/>
              <w:jc w:val="both"/>
              <w:rPr>
                <w:rFonts w:asciiTheme="minorHAnsi" w:hAnsiTheme="minorHAnsi" w:cstheme="minorHAnsi"/>
                <w:b/>
                <w:bCs/>
              </w:rPr>
            </w:pPr>
          </w:p>
          <w:p w:rsidR="000F7CB7" w:rsidRPr="003F511C" w:rsidRDefault="000F7CB7" w:rsidP="00614EDA">
            <w:pPr>
              <w:pStyle w:val="BodyText"/>
              <w:kinsoku w:val="0"/>
              <w:overflowPunct w:val="0"/>
              <w:spacing w:before="1"/>
              <w:ind w:left="0" w:firstLine="0"/>
              <w:jc w:val="both"/>
              <w:rPr>
                <w:rFonts w:asciiTheme="minorHAnsi" w:hAnsiTheme="minorHAnsi" w:cstheme="minorHAnsi"/>
                <w:b/>
                <w:bCs/>
              </w:rPr>
            </w:pPr>
          </w:p>
          <w:p w:rsidR="000F7CB7" w:rsidRPr="003F511C" w:rsidRDefault="000F7CB7" w:rsidP="00614EDA">
            <w:pPr>
              <w:pStyle w:val="BodyText"/>
              <w:numPr>
                <w:ilvl w:val="0"/>
                <w:numId w:val="4"/>
              </w:numPr>
              <w:kinsoku w:val="0"/>
              <w:overflowPunct w:val="0"/>
              <w:ind w:left="360" w:right="265"/>
              <w:jc w:val="both"/>
              <w:rPr>
                <w:rFonts w:asciiTheme="minorHAnsi" w:hAnsiTheme="minorHAnsi" w:cstheme="minorHAnsi"/>
              </w:rPr>
            </w:pPr>
            <w:r w:rsidRPr="003F511C">
              <w:rPr>
                <w:rFonts w:asciiTheme="minorHAnsi" w:hAnsiTheme="minorHAnsi" w:cstheme="minorHAnsi"/>
              </w:rPr>
              <w:t>To</w:t>
            </w:r>
            <w:r w:rsidRPr="003F511C">
              <w:rPr>
                <w:rFonts w:asciiTheme="minorHAnsi" w:hAnsiTheme="minorHAnsi" w:cstheme="minorHAnsi"/>
                <w:spacing w:val="2"/>
              </w:rPr>
              <w:t xml:space="preserve"> </w:t>
            </w:r>
            <w:r w:rsidRPr="003F511C">
              <w:rPr>
                <w:rFonts w:asciiTheme="minorHAnsi" w:hAnsiTheme="minorHAnsi" w:cstheme="minorHAnsi"/>
                <w:spacing w:val="-1"/>
              </w:rPr>
              <w:t>actively</w:t>
            </w:r>
            <w:r w:rsidRPr="003F511C">
              <w:rPr>
                <w:rFonts w:asciiTheme="minorHAnsi" w:hAnsiTheme="minorHAnsi" w:cstheme="minorHAnsi"/>
                <w:spacing w:val="-4"/>
              </w:rPr>
              <w:t xml:space="preserve"> </w:t>
            </w:r>
            <w:r w:rsidRPr="003F511C">
              <w:rPr>
                <w:rFonts w:asciiTheme="minorHAnsi" w:hAnsiTheme="minorHAnsi" w:cstheme="minorHAnsi"/>
                <w:spacing w:val="-1"/>
              </w:rPr>
              <w:t>build</w:t>
            </w:r>
            <w:r w:rsidRPr="003F511C">
              <w:rPr>
                <w:rFonts w:asciiTheme="minorHAnsi" w:hAnsiTheme="minorHAnsi" w:cstheme="minorHAnsi"/>
                <w:spacing w:val="-2"/>
              </w:rPr>
              <w:t xml:space="preserve"> </w:t>
            </w:r>
            <w:r w:rsidRPr="003F511C">
              <w:rPr>
                <w:rFonts w:asciiTheme="minorHAnsi" w:hAnsiTheme="minorHAnsi" w:cstheme="minorHAnsi"/>
                <w:spacing w:val="-1"/>
              </w:rPr>
              <w:t>skills</w:t>
            </w:r>
            <w:r w:rsidRPr="003F511C">
              <w:rPr>
                <w:rFonts w:asciiTheme="minorHAnsi" w:hAnsiTheme="minorHAnsi" w:cstheme="minorHAnsi"/>
                <w:spacing w:val="1"/>
              </w:rPr>
              <w:t xml:space="preserve"> </w:t>
            </w:r>
            <w:r w:rsidRPr="003F511C">
              <w:rPr>
                <w:rFonts w:asciiTheme="minorHAnsi" w:hAnsiTheme="minorHAnsi" w:cstheme="minorHAnsi"/>
                <w:spacing w:val="-1"/>
              </w:rPr>
              <w:t>and</w:t>
            </w:r>
            <w:r w:rsidRPr="003F511C">
              <w:rPr>
                <w:rFonts w:asciiTheme="minorHAnsi" w:hAnsiTheme="minorHAnsi" w:cstheme="minorHAnsi"/>
                <w:spacing w:val="-2"/>
              </w:rPr>
              <w:t xml:space="preserve"> </w:t>
            </w:r>
            <w:r w:rsidRPr="003F511C">
              <w:rPr>
                <w:rFonts w:asciiTheme="minorHAnsi" w:hAnsiTheme="minorHAnsi" w:cstheme="minorHAnsi"/>
                <w:spacing w:val="-1"/>
              </w:rPr>
              <w:t>capability</w:t>
            </w:r>
            <w:r w:rsidRPr="003F511C">
              <w:rPr>
                <w:rFonts w:asciiTheme="minorHAnsi" w:hAnsiTheme="minorHAnsi" w:cstheme="minorHAnsi"/>
                <w:spacing w:val="1"/>
              </w:rPr>
              <w:t xml:space="preserve"> </w:t>
            </w:r>
            <w:r w:rsidRPr="003F511C">
              <w:rPr>
                <w:rFonts w:asciiTheme="minorHAnsi" w:hAnsiTheme="minorHAnsi" w:cstheme="minorHAnsi"/>
                <w:spacing w:val="-2"/>
              </w:rPr>
              <w:t>of</w:t>
            </w:r>
            <w:r w:rsidRPr="003F511C">
              <w:rPr>
                <w:rFonts w:asciiTheme="minorHAnsi" w:hAnsiTheme="minorHAnsi" w:cstheme="minorHAnsi"/>
                <w:spacing w:val="2"/>
              </w:rPr>
              <w:t xml:space="preserve"> </w:t>
            </w:r>
            <w:r w:rsidRPr="003F511C">
              <w:rPr>
                <w:rFonts w:asciiTheme="minorHAnsi" w:hAnsiTheme="minorHAnsi" w:cstheme="minorHAnsi"/>
                <w:spacing w:val="-1"/>
              </w:rPr>
              <w:t>all</w:t>
            </w:r>
            <w:r w:rsidRPr="003F511C">
              <w:rPr>
                <w:rFonts w:asciiTheme="minorHAnsi" w:hAnsiTheme="minorHAnsi" w:cstheme="minorHAnsi"/>
              </w:rPr>
              <w:t xml:space="preserve"> </w:t>
            </w:r>
            <w:r w:rsidRPr="003F511C">
              <w:rPr>
                <w:rFonts w:asciiTheme="minorHAnsi" w:hAnsiTheme="minorHAnsi" w:cstheme="minorHAnsi"/>
                <w:spacing w:val="-2"/>
              </w:rPr>
              <w:t>staff</w:t>
            </w:r>
            <w:r w:rsidRPr="003F511C">
              <w:rPr>
                <w:rFonts w:asciiTheme="minorHAnsi" w:hAnsiTheme="minorHAnsi" w:cstheme="minorHAnsi"/>
                <w:spacing w:val="2"/>
              </w:rPr>
              <w:t xml:space="preserve"> </w:t>
            </w:r>
            <w:r w:rsidRPr="003F511C">
              <w:rPr>
                <w:rFonts w:asciiTheme="minorHAnsi" w:hAnsiTheme="minorHAnsi" w:cstheme="minorHAnsi"/>
                <w:spacing w:val="-2"/>
              </w:rPr>
              <w:t xml:space="preserve">to </w:t>
            </w:r>
            <w:r w:rsidRPr="003F511C">
              <w:rPr>
                <w:rFonts w:asciiTheme="minorHAnsi" w:hAnsiTheme="minorHAnsi" w:cstheme="minorHAnsi"/>
                <w:spacing w:val="-1"/>
              </w:rPr>
              <w:t>enable</w:t>
            </w:r>
            <w:r w:rsidRPr="003F511C">
              <w:rPr>
                <w:rFonts w:asciiTheme="minorHAnsi" w:hAnsiTheme="minorHAnsi" w:cstheme="minorHAnsi"/>
                <w:spacing w:val="39"/>
              </w:rPr>
              <w:t xml:space="preserve"> </w:t>
            </w:r>
            <w:r w:rsidRPr="003F511C">
              <w:rPr>
                <w:rFonts w:asciiTheme="minorHAnsi" w:hAnsiTheme="minorHAnsi" w:cstheme="minorHAnsi"/>
                <w:spacing w:val="-1"/>
              </w:rPr>
              <w:t>continuous</w:t>
            </w:r>
            <w:r w:rsidRPr="003F511C">
              <w:rPr>
                <w:rFonts w:asciiTheme="minorHAnsi" w:hAnsiTheme="minorHAnsi" w:cstheme="minorHAnsi"/>
                <w:spacing w:val="-4"/>
              </w:rPr>
              <w:t xml:space="preserve"> </w:t>
            </w:r>
            <w:r w:rsidRPr="003F511C">
              <w:rPr>
                <w:rFonts w:asciiTheme="minorHAnsi" w:hAnsiTheme="minorHAnsi" w:cstheme="minorHAnsi"/>
                <w:spacing w:val="-1"/>
              </w:rPr>
              <w:t>service</w:t>
            </w:r>
            <w:r w:rsidRPr="003F511C">
              <w:rPr>
                <w:rFonts w:asciiTheme="minorHAnsi" w:hAnsiTheme="minorHAnsi" w:cstheme="minorHAnsi"/>
                <w:spacing w:val="-2"/>
              </w:rPr>
              <w:t xml:space="preserve"> improvement</w:t>
            </w:r>
            <w:r w:rsidRPr="003F511C">
              <w:rPr>
                <w:rFonts w:asciiTheme="minorHAnsi" w:hAnsiTheme="minorHAnsi" w:cstheme="minorHAnsi"/>
                <w:spacing w:val="-3"/>
              </w:rPr>
              <w:t xml:space="preserve"> </w:t>
            </w:r>
            <w:r w:rsidRPr="003F511C">
              <w:rPr>
                <w:rFonts w:asciiTheme="minorHAnsi" w:hAnsiTheme="minorHAnsi" w:cstheme="minorHAnsi"/>
                <w:spacing w:val="-1"/>
              </w:rPr>
              <w:t>and</w:t>
            </w:r>
            <w:r w:rsidRPr="003F511C">
              <w:rPr>
                <w:rFonts w:asciiTheme="minorHAnsi" w:hAnsiTheme="minorHAnsi" w:cstheme="minorHAnsi"/>
                <w:spacing w:val="2"/>
              </w:rPr>
              <w:t xml:space="preserve"> </w:t>
            </w:r>
            <w:r w:rsidRPr="003F511C">
              <w:rPr>
                <w:rFonts w:asciiTheme="minorHAnsi" w:hAnsiTheme="minorHAnsi" w:cstheme="minorHAnsi"/>
                <w:spacing w:val="-1"/>
              </w:rPr>
              <w:t>development</w:t>
            </w:r>
          </w:p>
          <w:p w:rsidR="000F7CB7" w:rsidRPr="003F511C" w:rsidRDefault="000F7CB7" w:rsidP="00614EDA">
            <w:pPr>
              <w:pStyle w:val="ListParagraph"/>
              <w:jc w:val="both"/>
              <w:rPr>
                <w:rFonts w:asciiTheme="minorHAnsi" w:hAnsiTheme="minorHAnsi" w:cstheme="minorHAnsi"/>
                <w:spacing w:val="-3"/>
                <w:sz w:val="22"/>
                <w:szCs w:val="22"/>
              </w:rPr>
            </w:pPr>
          </w:p>
          <w:p w:rsidR="000F7CB7" w:rsidRPr="003F511C" w:rsidRDefault="000F7CB7" w:rsidP="003F511C">
            <w:pPr>
              <w:pStyle w:val="BodyText"/>
              <w:kinsoku w:val="0"/>
              <w:overflowPunct w:val="0"/>
              <w:ind w:right="265"/>
              <w:jc w:val="both"/>
              <w:rPr>
                <w:rFonts w:asciiTheme="minorHAnsi" w:hAnsiTheme="minorHAnsi" w:cstheme="minorHAnsi"/>
              </w:rPr>
            </w:pPr>
          </w:p>
        </w:tc>
        <w:tc>
          <w:tcPr>
            <w:tcW w:w="3827" w:type="dxa"/>
          </w:tcPr>
          <w:p w:rsidR="000F7CB7" w:rsidRPr="003F511C" w:rsidRDefault="000F7CB7" w:rsidP="00614EDA">
            <w:pPr>
              <w:pStyle w:val="TableParagraph"/>
              <w:kinsoku w:val="0"/>
              <w:overflowPunct w:val="0"/>
              <w:spacing w:before="2"/>
              <w:jc w:val="both"/>
              <w:rPr>
                <w:rFonts w:asciiTheme="minorHAnsi" w:hAnsiTheme="minorHAnsi" w:cstheme="minorHAnsi"/>
                <w:b/>
                <w:bCs/>
                <w:sz w:val="22"/>
                <w:szCs w:val="22"/>
              </w:rPr>
            </w:pPr>
          </w:p>
          <w:p w:rsidR="000F7CB7" w:rsidRPr="003F511C" w:rsidRDefault="000F7CB7" w:rsidP="00614EDA">
            <w:pPr>
              <w:pStyle w:val="TableParagraph"/>
              <w:kinsoku w:val="0"/>
              <w:overflowPunct w:val="0"/>
              <w:jc w:val="both"/>
              <w:rPr>
                <w:rFonts w:asciiTheme="minorHAnsi" w:hAnsiTheme="minorHAnsi" w:cstheme="minorHAnsi"/>
                <w:sz w:val="22"/>
                <w:szCs w:val="22"/>
              </w:rPr>
            </w:pPr>
            <w:r w:rsidRPr="003F511C">
              <w:rPr>
                <w:rFonts w:asciiTheme="minorHAnsi" w:hAnsiTheme="minorHAnsi" w:cstheme="minorHAnsi"/>
                <w:b/>
                <w:bCs/>
                <w:spacing w:val="-2"/>
                <w:sz w:val="22"/>
                <w:szCs w:val="22"/>
              </w:rPr>
              <w:t>Quality</w:t>
            </w:r>
          </w:p>
          <w:p w:rsidR="000F7CB7" w:rsidRPr="003F511C" w:rsidRDefault="000F7CB7" w:rsidP="00614EDA">
            <w:pPr>
              <w:pStyle w:val="TableParagraph"/>
              <w:kinsoku w:val="0"/>
              <w:overflowPunct w:val="0"/>
              <w:spacing w:before="6" w:line="250" w:lineRule="auto"/>
              <w:ind w:right="166"/>
              <w:jc w:val="both"/>
              <w:rPr>
                <w:rFonts w:asciiTheme="minorHAnsi" w:hAnsiTheme="minorHAnsi" w:cstheme="minorHAnsi"/>
                <w:spacing w:val="-1"/>
                <w:sz w:val="22"/>
                <w:szCs w:val="22"/>
              </w:rPr>
            </w:pPr>
            <w:r w:rsidRPr="003F511C">
              <w:rPr>
                <w:rFonts w:asciiTheme="minorHAnsi" w:hAnsiTheme="minorHAnsi" w:cstheme="minorHAnsi"/>
                <w:spacing w:val="-1"/>
                <w:sz w:val="22"/>
                <w:szCs w:val="22"/>
              </w:rPr>
              <w:t>Pathway</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1"/>
                <w:sz w:val="22"/>
                <w:szCs w:val="22"/>
              </w:rPr>
              <w:t>optimisation</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resulting</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in:</w:t>
            </w:r>
            <w:r w:rsidRPr="003F511C">
              <w:rPr>
                <w:rFonts w:asciiTheme="minorHAnsi" w:hAnsiTheme="minorHAnsi" w:cstheme="minorHAnsi"/>
                <w:spacing w:val="27"/>
                <w:sz w:val="22"/>
                <w:szCs w:val="22"/>
              </w:rPr>
              <w:t xml:space="preserve"> </w:t>
            </w:r>
          </w:p>
          <w:p w:rsidR="000F7CB7" w:rsidRPr="003F511C" w:rsidRDefault="000F7CB7" w:rsidP="00614EDA">
            <w:pPr>
              <w:pStyle w:val="TableParagraph"/>
              <w:numPr>
                <w:ilvl w:val="0"/>
                <w:numId w:val="6"/>
              </w:numPr>
              <w:kinsoku w:val="0"/>
              <w:overflowPunct w:val="0"/>
              <w:spacing w:before="6" w:line="250" w:lineRule="auto"/>
              <w:ind w:left="616" w:right="166"/>
              <w:jc w:val="both"/>
              <w:rPr>
                <w:rFonts w:asciiTheme="minorHAnsi" w:hAnsiTheme="minorHAnsi" w:cstheme="minorHAnsi"/>
                <w:spacing w:val="-1"/>
                <w:sz w:val="22"/>
                <w:szCs w:val="22"/>
              </w:rPr>
            </w:pPr>
            <w:r w:rsidRPr="003F511C">
              <w:rPr>
                <w:rFonts w:asciiTheme="minorHAnsi" w:hAnsiTheme="minorHAnsi" w:cstheme="minorHAnsi"/>
                <w:spacing w:val="-1"/>
                <w:sz w:val="22"/>
                <w:szCs w:val="22"/>
              </w:rPr>
              <w:t>Reduced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length of</w:t>
            </w:r>
            <w:r w:rsidRPr="003F511C">
              <w:rPr>
                <w:rFonts w:asciiTheme="minorHAnsi" w:hAnsiTheme="minorHAnsi" w:cstheme="minorHAnsi"/>
                <w:spacing w:val="6"/>
                <w:sz w:val="22"/>
                <w:szCs w:val="22"/>
              </w:rPr>
              <w:t xml:space="preserve"> </w:t>
            </w:r>
            <w:r w:rsidRPr="003F511C">
              <w:rPr>
                <w:rFonts w:asciiTheme="minorHAnsi" w:hAnsiTheme="minorHAnsi" w:cstheme="minorHAnsi"/>
                <w:spacing w:val="-1"/>
                <w:sz w:val="22"/>
                <w:szCs w:val="22"/>
              </w:rPr>
              <w:t>stay</w:t>
            </w:r>
          </w:p>
          <w:p w:rsidR="000F7CB7" w:rsidRPr="003F511C" w:rsidRDefault="000F7CB7" w:rsidP="00614EDA">
            <w:pPr>
              <w:pStyle w:val="TableParagraph"/>
              <w:numPr>
                <w:ilvl w:val="0"/>
                <w:numId w:val="5"/>
              </w:numPr>
              <w:kinsoku w:val="0"/>
              <w:overflowPunct w:val="0"/>
              <w:spacing w:before="5" w:line="253" w:lineRule="auto"/>
              <w:ind w:left="616" w:right="141"/>
              <w:jc w:val="both"/>
              <w:rPr>
                <w:rFonts w:asciiTheme="minorHAnsi" w:hAnsiTheme="minorHAnsi" w:cstheme="minorHAnsi"/>
                <w:spacing w:val="-1"/>
                <w:sz w:val="22"/>
                <w:szCs w:val="22"/>
              </w:rPr>
            </w:pPr>
            <w:r w:rsidRPr="003F511C">
              <w:rPr>
                <w:rFonts w:asciiTheme="minorHAnsi" w:hAnsiTheme="minorHAnsi" w:cstheme="minorHAnsi"/>
                <w:sz w:val="22"/>
                <w:szCs w:val="22"/>
              </w:rPr>
              <w:t>Upper</w:t>
            </w:r>
            <w:r w:rsidRPr="003F511C">
              <w:rPr>
                <w:rFonts w:asciiTheme="minorHAnsi" w:hAnsiTheme="minorHAnsi" w:cstheme="minorHAnsi"/>
                <w:spacing w:val="-6"/>
                <w:sz w:val="22"/>
                <w:szCs w:val="22"/>
              </w:rPr>
              <w:t xml:space="preserve"> </w:t>
            </w:r>
            <w:r w:rsidRPr="003F511C">
              <w:rPr>
                <w:rFonts w:asciiTheme="minorHAnsi" w:hAnsiTheme="minorHAnsi" w:cstheme="minorHAnsi"/>
                <w:spacing w:val="-1"/>
                <w:sz w:val="22"/>
                <w:szCs w:val="22"/>
              </w:rPr>
              <w:t>quartile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clinical</w:t>
            </w:r>
            <w:r w:rsidRPr="003F511C">
              <w:rPr>
                <w:rFonts w:asciiTheme="minorHAnsi" w:hAnsiTheme="minorHAnsi" w:cstheme="minorHAnsi"/>
                <w:spacing w:val="-5"/>
                <w:sz w:val="22"/>
                <w:szCs w:val="22"/>
              </w:rPr>
              <w:t xml:space="preserve"> </w:t>
            </w:r>
            <w:r w:rsidRPr="003F511C">
              <w:rPr>
                <w:rFonts w:asciiTheme="minorHAnsi" w:hAnsiTheme="minorHAnsi" w:cstheme="minorHAnsi"/>
                <w:spacing w:val="-1"/>
                <w:sz w:val="22"/>
                <w:szCs w:val="22"/>
              </w:rPr>
              <w:t>outcomes</w:t>
            </w:r>
            <w:r w:rsidRPr="003F511C">
              <w:rPr>
                <w:rFonts w:asciiTheme="minorHAnsi" w:hAnsiTheme="minorHAnsi" w:cstheme="minorHAnsi"/>
                <w:spacing w:val="28"/>
                <w:sz w:val="22"/>
                <w:szCs w:val="22"/>
              </w:rPr>
              <w:t xml:space="preserve"> </w:t>
            </w:r>
          </w:p>
          <w:p w:rsidR="000F7CB7" w:rsidRPr="003F511C" w:rsidRDefault="000F7CB7" w:rsidP="00614EDA">
            <w:pPr>
              <w:pStyle w:val="TableParagraph"/>
              <w:numPr>
                <w:ilvl w:val="0"/>
                <w:numId w:val="5"/>
              </w:numPr>
              <w:kinsoku w:val="0"/>
              <w:overflowPunct w:val="0"/>
              <w:spacing w:before="5" w:line="253" w:lineRule="auto"/>
              <w:ind w:left="616" w:right="141"/>
              <w:jc w:val="both"/>
              <w:rPr>
                <w:rFonts w:asciiTheme="minorHAnsi" w:hAnsiTheme="minorHAnsi" w:cstheme="minorHAnsi"/>
                <w:spacing w:val="-1"/>
                <w:sz w:val="22"/>
                <w:szCs w:val="22"/>
              </w:rPr>
            </w:pPr>
            <w:r w:rsidRPr="003F511C">
              <w:rPr>
                <w:rFonts w:asciiTheme="minorHAnsi" w:hAnsiTheme="minorHAnsi" w:cstheme="minorHAnsi"/>
                <w:spacing w:val="-1"/>
                <w:sz w:val="22"/>
                <w:szCs w:val="22"/>
              </w:rPr>
              <w:t>Improved patient</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satisfaction</w:t>
            </w:r>
            <w:r w:rsidRPr="003F511C">
              <w:rPr>
                <w:rFonts w:asciiTheme="minorHAnsi" w:hAnsiTheme="minorHAnsi" w:cstheme="minorHAnsi"/>
                <w:spacing w:val="29"/>
                <w:sz w:val="22"/>
                <w:szCs w:val="22"/>
              </w:rPr>
              <w:t xml:space="preserve"> </w:t>
            </w:r>
          </w:p>
          <w:p w:rsidR="000F7CB7" w:rsidRPr="003F511C" w:rsidRDefault="000F7CB7" w:rsidP="00614EDA">
            <w:pPr>
              <w:pStyle w:val="TableParagraph"/>
              <w:numPr>
                <w:ilvl w:val="0"/>
                <w:numId w:val="5"/>
              </w:numPr>
              <w:kinsoku w:val="0"/>
              <w:overflowPunct w:val="0"/>
              <w:spacing w:before="5" w:line="253" w:lineRule="auto"/>
              <w:ind w:left="616" w:right="141"/>
              <w:jc w:val="both"/>
              <w:rPr>
                <w:rFonts w:asciiTheme="minorHAnsi" w:hAnsiTheme="minorHAnsi" w:cstheme="minorHAnsi"/>
                <w:spacing w:val="-1"/>
                <w:sz w:val="22"/>
                <w:szCs w:val="22"/>
              </w:rPr>
            </w:pPr>
            <w:r w:rsidRPr="003F511C">
              <w:rPr>
                <w:rFonts w:asciiTheme="minorHAnsi" w:hAnsiTheme="minorHAnsi" w:cstheme="minorHAnsi"/>
                <w:spacing w:val="-1"/>
                <w:sz w:val="22"/>
                <w:szCs w:val="22"/>
              </w:rPr>
              <w:t>Improved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staff</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satisfaction</w:t>
            </w:r>
            <w:r w:rsidRPr="003F511C">
              <w:rPr>
                <w:rFonts w:asciiTheme="minorHAnsi" w:hAnsiTheme="minorHAnsi" w:cstheme="minorHAnsi"/>
                <w:spacing w:val="31"/>
                <w:sz w:val="22"/>
                <w:szCs w:val="22"/>
              </w:rPr>
              <w:t xml:space="preserve"> </w:t>
            </w:r>
          </w:p>
          <w:p w:rsidR="000F7CB7" w:rsidRPr="003F511C" w:rsidRDefault="000F7CB7" w:rsidP="00614EDA">
            <w:pPr>
              <w:pStyle w:val="TableParagraph"/>
              <w:numPr>
                <w:ilvl w:val="0"/>
                <w:numId w:val="5"/>
              </w:numPr>
              <w:kinsoku w:val="0"/>
              <w:overflowPunct w:val="0"/>
              <w:spacing w:before="5" w:line="253" w:lineRule="auto"/>
              <w:ind w:left="616" w:right="141"/>
              <w:jc w:val="both"/>
              <w:rPr>
                <w:rFonts w:asciiTheme="minorHAnsi" w:hAnsiTheme="minorHAnsi" w:cstheme="minorHAnsi"/>
                <w:spacing w:val="-1"/>
                <w:sz w:val="22"/>
                <w:szCs w:val="22"/>
              </w:rPr>
            </w:pPr>
            <w:r w:rsidRPr="003F511C">
              <w:rPr>
                <w:rFonts w:asciiTheme="minorHAnsi" w:hAnsiTheme="minorHAnsi" w:cstheme="minorHAnsi"/>
                <w:spacing w:val="-1"/>
                <w:sz w:val="22"/>
                <w:szCs w:val="22"/>
              </w:rPr>
              <w:t>Increased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staff</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1"/>
                <w:sz w:val="22"/>
                <w:szCs w:val="22"/>
              </w:rPr>
              <w:t>capability</w:t>
            </w:r>
          </w:p>
          <w:p w:rsidR="000F7CB7" w:rsidRPr="003F511C" w:rsidRDefault="000F7CB7" w:rsidP="00614EDA">
            <w:pPr>
              <w:pStyle w:val="TableParagraph"/>
              <w:kinsoku w:val="0"/>
              <w:overflowPunct w:val="0"/>
              <w:jc w:val="both"/>
              <w:rPr>
                <w:rFonts w:asciiTheme="minorHAnsi" w:hAnsiTheme="minorHAnsi" w:cstheme="minorHAnsi"/>
                <w:b/>
                <w:bCs/>
                <w:sz w:val="22"/>
                <w:szCs w:val="22"/>
              </w:rPr>
            </w:pPr>
          </w:p>
          <w:p w:rsidR="000F7CB7" w:rsidRPr="003F511C" w:rsidRDefault="000F7CB7" w:rsidP="00614EDA">
            <w:pPr>
              <w:pStyle w:val="TableParagraph"/>
              <w:kinsoku w:val="0"/>
              <w:overflowPunct w:val="0"/>
              <w:spacing w:before="8"/>
              <w:jc w:val="both"/>
              <w:rPr>
                <w:rFonts w:asciiTheme="minorHAnsi" w:hAnsiTheme="minorHAnsi" w:cstheme="minorHAnsi"/>
                <w:b/>
                <w:bCs/>
                <w:sz w:val="22"/>
                <w:szCs w:val="22"/>
              </w:rPr>
            </w:pPr>
          </w:p>
          <w:p w:rsidR="000F7CB7" w:rsidRPr="003F511C" w:rsidRDefault="000F7CB7" w:rsidP="00614EDA">
            <w:pPr>
              <w:pStyle w:val="TableParagraph"/>
              <w:kinsoku w:val="0"/>
              <w:overflowPunct w:val="0"/>
              <w:jc w:val="both"/>
              <w:rPr>
                <w:rFonts w:asciiTheme="minorHAnsi" w:hAnsiTheme="minorHAnsi" w:cstheme="minorHAnsi"/>
                <w:sz w:val="22"/>
                <w:szCs w:val="22"/>
              </w:rPr>
            </w:pPr>
            <w:r w:rsidRPr="003F511C">
              <w:rPr>
                <w:rFonts w:asciiTheme="minorHAnsi" w:hAnsiTheme="minorHAnsi" w:cstheme="minorHAnsi"/>
                <w:b/>
                <w:bCs/>
                <w:spacing w:val="-2"/>
                <w:sz w:val="22"/>
                <w:szCs w:val="22"/>
              </w:rPr>
              <w:t>Cost</w:t>
            </w:r>
          </w:p>
          <w:p w:rsidR="000F7CB7" w:rsidRPr="003F511C" w:rsidRDefault="000F7CB7" w:rsidP="00614EDA">
            <w:pPr>
              <w:pStyle w:val="TableParagraph"/>
              <w:numPr>
                <w:ilvl w:val="0"/>
                <w:numId w:val="7"/>
              </w:numPr>
              <w:kinsoku w:val="0"/>
              <w:overflowPunct w:val="0"/>
              <w:spacing w:before="16" w:line="255" w:lineRule="auto"/>
              <w:ind w:left="720" w:right="871"/>
              <w:jc w:val="both"/>
              <w:rPr>
                <w:rFonts w:asciiTheme="minorHAnsi" w:hAnsiTheme="minorHAnsi" w:cstheme="minorHAnsi"/>
                <w:spacing w:val="-2"/>
                <w:sz w:val="22"/>
                <w:szCs w:val="22"/>
              </w:rPr>
            </w:pPr>
            <w:r w:rsidRPr="003F511C">
              <w:rPr>
                <w:rFonts w:asciiTheme="minorHAnsi" w:hAnsiTheme="minorHAnsi" w:cstheme="minorHAnsi"/>
                <w:spacing w:val="-1"/>
                <w:sz w:val="22"/>
                <w:szCs w:val="22"/>
              </w:rPr>
              <w:t>Delivery</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2"/>
                <w:sz w:val="22"/>
                <w:szCs w:val="22"/>
              </w:rPr>
              <w:t>of</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1"/>
                <w:sz w:val="22"/>
                <w:szCs w:val="22"/>
              </w:rPr>
              <w:t>financial</w:t>
            </w:r>
            <w:r w:rsidRPr="003F511C">
              <w:rPr>
                <w:rFonts w:asciiTheme="minorHAnsi" w:hAnsiTheme="minorHAnsi" w:cstheme="minorHAnsi"/>
                <w:spacing w:val="-5"/>
                <w:sz w:val="22"/>
                <w:szCs w:val="22"/>
              </w:rPr>
              <w:t xml:space="preserve"> </w:t>
            </w:r>
            <w:r w:rsidRPr="003F511C">
              <w:rPr>
                <w:rFonts w:asciiTheme="minorHAnsi" w:hAnsiTheme="minorHAnsi" w:cstheme="minorHAnsi"/>
                <w:sz w:val="22"/>
                <w:szCs w:val="22"/>
              </w:rPr>
              <w:t>plan within a capped expenditure process</w:t>
            </w:r>
            <w:r w:rsidRPr="003F511C">
              <w:rPr>
                <w:rFonts w:asciiTheme="minorHAnsi" w:hAnsiTheme="minorHAnsi" w:cstheme="minorHAnsi"/>
                <w:spacing w:val="30"/>
                <w:sz w:val="22"/>
                <w:szCs w:val="22"/>
              </w:rPr>
              <w:t xml:space="preserve"> </w:t>
            </w:r>
          </w:p>
          <w:p w:rsidR="000F7CB7" w:rsidRPr="003F511C" w:rsidRDefault="000F7CB7" w:rsidP="00614EDA">
            <w:pPr>
              <w:pStyle w:val="TableParagraph"/>
              <w:numPr>
                <w:ilvl w:val="0"/>
                <w:numId w:val="7"/>
              </w:numPr>
              <w:kinsoku w:val="0"/>
              <w:overflowPunct w:val="0"/>
              <w:spacing w:before="16" w:line="255" w:lineRule="auto"/>
              <w:ind w:left="720" w:right="871"/>
              <w:jc w:val="both"/>
              <w:rPr>
                <w:rFonts w:asciiTheme="minorHAnsi" w:hAnsiTheme="minorHAnsi" w:cstheme="minorHAnsi"/>
                <w:spacing w:val="-2"/>
                <w:sz w:val="22"/>
                <w:szCs w:val="22"/>
              </w:rPr>
            </w:pPr>
            <w:r w:rsidRPr="003F511C">
              <w:rPr>
                <w:rFonts w:asciiTheme="minorHAnsi" w:hAnsiTheme="minorHAnsi" w:cstheme="minorHAnsi"/>
                <w:spacing w:val="-1"/>
                <w:sz w:val="22"/>
                <w:szCs w:val="22"/>
              </w:rPr>
              <w:t>Delivery</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2"/>
                <w:sz w:val="22"/>
                <w:szCs w:val="22"/>
              </w:rPr>
              <w:t>of</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CIP</w:t>
            </w:r>
          </w:p>
          <w:p w:rsidR="000F7CB7" w:rsidRPr="003F511C" w:rsidRDefault="000F7CB7" w:rsidP="00614EDA">
            <w:pPr>
              <w:pStyle w:val="TableParagraph"/>
              <w:numPr>
                <w:ilvl w:val="0"/>
                <w:numId w:val="7"/>
              </w:numPr>
              <w:kinsoku w:val="0"/>
              <w:overflowPunct w:val="0"/>
              <w:spacing w:line="252" w:lineRule="auto"/>
              <w:ind w:left="720" w:right="443"/>
              <w:jc w:val="both"/>
              <w:rPr>
                <w:rFonts w:asciiTheme="minorHAnsi" w:hAnsiTheme="minorHAnsi" w:cstheme="minorHAnsi"/>
                <w:spacing w:val="-1"/>
                <w:sz w:val="22"/>
                <w:szCs w:val="22"/>
              </w:rPr>
            </w:pPr>
            <w:r w:rsidRPr="003F511C">
              <w:rPr>
                <w:rFonts w:asciiTheme="minorHAnsi" w:hAnsiTheme="minorHAnsi" w:cstheme="minorHAnsi"/>
                <w:spacing w:val="-1"/>
                <w:sz w:val="22"/>
                <w:szCs w:val="22"/>
              </w:rPr>
              <w:t>Cost</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1"/>
                <w:sz w:val="22"/>
                <w:szCs w:val="22"/>
              </w:rPr>
              <w:t>avoidance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savings</w:t>
            </w:r>
            <w:r w:rsidRPr="003F511C">
              <w:rPr>
                <w:rFonts w:asciiTheme="minorHAnsi" w:hAnsiTheme="minorHAnsi" w:cstheme="minorHAnsi"/>
                <w:spacing w:val="23"/>
                <w:sz w:val="22"/>
                <w:szCs w:val="22"/>
              </w:rPr>
              <w:t xml:space="preserve"> </w:t>
            </w:r>
          </w:p>
          <w:p w:rsidR="000F7CB7" w:rsidRPr="003F511C" w:rsidRDefault="000F7CB7" w:rsidP="00614EDA">
            <w:pPr>
              <w:pStyle w:val="TableParagraph"/>
              <w:numPr>
                <w:ilvl w:val="0"/>
                <w:numId w:val="7"/>
              </w:numPr>
              <w:kinsoku w:val="0"/>
              <w:overflowPunct w:val="0"/>
              <w:spacing w:line="252" w:lineRule="auto"/>
              <w:ind w:left="720" w:right="443"/>
              <w:jc w:val="both"/>
              <w:rPr>
                <w:rFonts w:asciiTheme="minorHAnsi" w:hAnsiTheme="minorHAnsi" w:cstheme="minorHAnsi"/>
                <w:spacing w:val="-1"/>
                <w:sz w:val="22"/>
                <w:szCs w:val="22"/>
              </w:rPr>
            </w:pPr>
            <w:r w:rsidRPr="003F511C">
              <w:rPr>
                <w:rFonts w:asciiTheme="minorHAnsi" w:hAnsiTheme="minorHAnsi" w:cstheme="minorHAnsi"/>
                <w:spacing w:val="-1"/>
                <w:sz w:val="22"/>
                <w:szCs w:val="22"/>
              </w:rPr>
              <w:t>Non</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 xml:space="preserve">NHS </w:t>
            </w:r>
            <w:r w:rsidRPr="003F511C">
              <w:rPr>
                <w:rFonts w:asciiTheme="minorHAnsi" w:hAnsiTheme="minorHAnsi" w:cstheme="minorHAnsi"/>
                <w:spacing w:val="-1"/>
                <w:sz w:val="22"/>
                <w:szCs w:val="22"/>
              </w:rPr>
              <w:t>Income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generation</w:t>
            </w:r>
          </w:p>
          <w:p w:rsidR="000F7CB7" w:rsidRPr="003F511C" w:rsidRDefault="000F7CB7" w:rsidP="00614EDA">
            <w:pPr>
              <w:pStyle w:val="TableParagraph"/>
              <w:numPr>
                <w:ilvl w:val="0"/>
                <w:numId w:val="7"/>
              </w:numPr>
              <w:kinsoku w:val="0"/>
              <w:overflowPunct w:val="0"/>
              <w:spacing w:before="2"/>
              <w:ind w:left="720" w:right="349"/>
              <w:jc w:val="both"/>
              <w:rPr>
                <w:rFonts w:asciiTheme="minorHAnsi" w:hAnsiTheme="minorHAnsi" w:cstheme="minorHAnsi"/>
                <w:spacing w:val="-1"/>
                <w:sz w:val="22"/>
                <w:szCs w:val="22"/>
              </w:rPr>
            </w:pPr>
            <w:r w:rsidRPr="003F511C">
              <w:rPr>
                <w:rFonts w:asciiTheme="minorHAnsi" w:hAnsiTheme="minorHAnsi" w:cstheme="minorHAnsi"/>
                <w:spacing w:val="-1"/>
                <w:sz w:val="22"/>
                <w:szCs w:val="22"/>
              </w:rPr>
              <w:t xml:space="preserve">Maintain </w:t>
            </w:r>
            <w:r w:rsidRPr="003F511C">
              <w:rPr>
                <w:rFonts w:asciiTheme="minorHAnsi" w:hAnsiTheme="minorHAnsi" w:cstheme="minorHAnsi"/>
                <w:spacing w:val="-2"/>
                <w:sz w:val="22"/>
                <w:szCs w:val="22"/>
              </w:rPr>
              <w:t>/Improve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service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line</w:t>
            </w:r>
            <w:r w:rsidRPr="003F511C">
              <w:rPr>
                <w:rFonts w:asciiTheme="minorHAnsi" w:hAnsiTheme="minorHAnsi" w:cstheme="minorHAnsi"/>
                <w:spacing w:val="25"/>
                <w:sz w:val="22"/>
                <w:szCs w:val="22"/>
              </w:rPr>
              <w:t xml:space="preserve"> </w:t>
            </w:r>
            <w:r w:rsidRPr="003F511C">
              <w:rPr>
                <w:rFonts w:asciiTheme="minorHAnsi" w:hAnsiTheme="minorHAnsi" w:cstheme="minorHAnsi"/>
                <w:spacing w:val="-1"/>
                <w:sz w:val="22"/>
                <w:szCs w:val="22"/>
              </w:rPr>
              <w:t>profitability</w:t>
            </w:r>
          </w:p>
          <w:p w:rsidR="000F7CB7" w:rsidRPr="003F511C" w:rsidRDefault="000F7CB7" w:rsidP="00614EDA">
            <w:pPr>
              <w:pStyle w:val="TableParagraph"/>
              <w:kinsoku w:val="0"/>
              <w:overflowPunct w:val="0"/>
              <w:jc w:val="both"/>
              <w:rPr>
                <w:rFonts w:asciiTheme="minorHAnsi" w:hAnsiTheme="minorHAnsi" w:cstheme="minorHAnsi"/>
                <w:b/>
                <w:bCs/>
                <w:sz w:val="22"/>
                <w:szCs w:val="22"/>
              </w:rPr>
            </w:pPr>
          </w:p>
          <w:p w:rsidR="000F7CB7" w:rsidRPr="003F511C" w:rsidRDefault="000F7CB7" w:rsidP="00614EDA">
            <w:pPr>
              <w:pStyle w:val="TableParagraph"/>
              <w:kinsoku w:val="0"/>
              <w:overflowPunct w:val="0"/>
              <w:spacing w:before="8"/>
              <w:jc w:val="both"/>
              <w:rPr>
                <w:rFonts w:asciiTheme="minorHAnsi" w:hAnsiTheme="minorHAnsi" w:cstheme="minorHAnsi"/>
                <w:b/>
                <w:bCs/>
                <w:sz w:val="22"/>
                <w:szCs w:val="22"/>
              </w:rPr>
            </w:pPr>
          </w:p>
          <w:p w:rsidR="000F7CB7" w:rsidRPr="003F511C" w:rsidRDefault="000F7CB7" w:rsidP="00614EDA">
            <w:pPr>
              <w:pStyle w:val="TableParagraph"/>
              <w:kinsoku w:val="0"/>
              <w:overflowPunct w:val="0"/>
              <w:jc w:val="both"/>
              <w:rPr>
                <w:rFonts w:asciiTheme="minorHAnsi" w:hAnsiTheme="minorHAnsi" w:cstheme="minorHAnsi"/>
                <w:sz w:val="22"/>
                <w:szCs w:val="22"/>
              </w:rPr>
            </w:pPr>
            <w:r w:rsidRPr="003F511C">
              <w:rPr>
                <w:rFonts w:asciiTheme="minorHAnsi" w:hAnsiTheme="minorHAnsi" w:cstheme="minorHAnsi"/>
                <w:b/>
                <w:bCs/>
                <w:spacing w:val="-1"/>
                <w:sz w:val="22"/>
                <w:szCs w:val="22"/>
              </w:rPr>
              <w:t>Delivery</w:t>
            </w:r>
          </w:p>
          <w:p w:rsidR="000F7CB7" w:rsidRPr="003F511C" w:rsidRDefault="000F7CB7" w:rsidP="00614EDA">
            <w:pPr>
              <w:pStyle w:val="TableParagraph"/>
              <w:numPr>
                <w:ilvl w:val="0"/>
                <w:numId w:val="8"/>
              </w:numPr>
              <w:kinsoku w:val="0"/>
              <w:overflowPunct w:val="0"/>
              <w:spacing w:before="20"/>
              <w:ind w:left="616" w:right="432"/>
              <w:jc w:val="both"/>
              <w:rPr>
                <w:rFonts w:asciiTheme="minorHAnsi" w:hAnsiTheme="minorHAnsi" w:cstheme="minorHAnsi"/>
                <w:spacing w:val="-1"/>
                <w:sz w:val="22"/>
                <w:szCs w:val="22"/>
              </w:rPr>
            </w:pPr>
            <w:r w:rsidRPr="003F511C">
              <w:rPr>
                <w:rFonts w:asciiTheme="minorHAnsi" w:hAnsiTheme="minorHAnsi" w:cstheme="minorHAnsi"/>
                <w:spacing w:val="-2"/>
                <w:sz w:val="22"/>
                <w:szCs w:val="22"/>
              </w:rPr>
              <w:t>Management</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 xml:space="preserve">system </w:t>
            </w:r>
            <w:r w:rsidRPr="003F511C">
              <w:rPr>
                <w:rFonts w:asciiTheme="minorHAnsi" w:hAnsiTheme="minorHAnsi" w:cstheme="minorHAnsi"/>
                <w:spacing w:val="-2"/>
                <w:sz w:val="22"/>
                <w:szCs w:val="22"/>
              </w:rPr>
              <w:t>KPIs</w:t>
            </w:r>
            <w:r w:rsidRPr="003F511C">
              <w:rPr>
                <w:rFonts w:asciiTheme="minorHAnsi" w:hAnsiTheme="minorHAnsi" w:cstheme="minorHAnsi"/>
                <w:spacing w:val="27"/>
                <w:sz w:val="22"/>
                <w:szCs w:val="22"/>
              </w:rPr>
              <w:t xml:space="preserve"> </w:t>
            </w:r>
            <w:r w:rsidRPr="003F511C">
              <w:rPr>
                <w:rFonts w:asciiTheme="minorHAnsi" w:hAnsiTheme="minorHAnsi" w:cstheme="minorHAnsi"/>
                <w:spacing w:val="-1"/>
                <w:sz w:val="22"/>
                <w:szCs w:val="22"/>
              </w:rPr>
              <w:t>including,</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1"/>
                <w:sz w:val="22"/>
                <w:szCs w:val="22"/>
              </w:rPr>
              <w:t>access</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1"/>
                <w:sz w:val="22"/>
                <w:szCs w:val="22"/>
              </w:rPr>
              <w:t>targets,</w:t>
            </w:r>
            <w:r w:rsidRPr="003F511C">
              <w:rPr>
                <w:rFonts w:asciiTheme="minorHAnsi" w:hAnsiTheme="minorHAnsi" w:cstheme="minorHAnsi"/>
                <w:spacing w:val="28"/>
                <w:sz w:val="22"/>
                <w:szCs w:val="22"/>
              </w:rPr>
              <w:t xml:space="preserve"> </w:t>
            </w:r>
            <w:r w:rsidRPr="003F511C">
              <w:rPr>
                <w:rFonts w:asciiTheme="minorHAnsi" w:hAnsiTheme="minorHAnsi" w:cstheme="minorHAnsi"/>
                <w:spacing w:val="-1"/>
                <w:sz w:val="22"/>
                <w:szCs w:val="22"/>
              </w:rPr>
              <w:t>capacity</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1"/>
                <w:sz w:val="22"/>
                <w:szCs w:val="22"/>
              </w:rPr>
              <w:t>targets</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safety</w:t>
            </w:r>
            <w:r w:rsidRPr="003F511C">
              <w:rPr>
                <w:rFonts w:asciiTheme="minorHAnsi" w:hAnsiTheme="minorHAnsi" w:cstheme="minorHAnsi"/>
                <w:spacing w:val="-4"/>
                <w:sz w:val="22"/>
                <w:szCs w:val="22"/>
              </w:rPr>
              <w:t xml:space="preserve"> </w:t>
            </w:r>
            <w:r w:rsidRPr="003F511C">
              <w:rPr>
                <w:rFonts w:asciiTheme="minorHAnsi" w:hAnsiTheme="minorHAnsi" w:cstheme="minorHAnsi"/>
                <w:sz w:val="22"/>
                <w:szCs w:val="22"/>
              </w:rPr>
              <w:t>&amp;</w:t>
            </w:r>
            <w:r w:rsidRPr="003F511C">
              <w:rPr>
                <w:rFonts w:asciiTheme="minorHAnsi" w:hAnsiTheme="minorHAnsi" w:cstheme="minorHAnsi"/>
                <w:spacing w:val="31"/>
                <w:sz w:val="22"/>
                <w:szCs w:val="22"/>
              </w:rPr>
              <w:t xml:space="preserve"> </w:t>
            </w:r>
            <w:r w:rsidRPr="003F511C">
              <w:rPr>
                <w:rFonts w:asciiTheme="minorHAnsi" w:hAnsiTheme="minorHAnsi" w:cstheme="minorHAnsi"/>
                <w:spacing w:val="-1"/>
                <w:sz w:val="22"/>
                <w:szCs w:val="22"/>
              </w:rPr>
              <w:t>quality</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1"/>
                <w:sz w:val="22"/>
                <w:szCs w:val="22"/>
              </w:rPr>
              <w:t>targets</w:t>
            </w:r>
          </w:p>
          <w:p w:rsidR="000F7CB7" w:rsidRPr="003F511C" w:rsidRDefault="000F7CB7" w:rsidP="00614EDA">
            <w:pPr>
              <w:pStyle w:val="ListParagraph"/>
              <w:widowControl/>
              <w:numPr>
                <w:ilvl w:val="0"/>
                <w:numId w:val="8"/>
              </w:numPr>
              <w:autoSpaceDE/>
              <w:autoSpaceDN/>
              <w:adjustRightInd/>
              <w:ind w:left="616"/>
              <w:contextualSpacing/>
              <w:jc w:val="both"/>
              <w:rPr>
                <w:rFonts w:asciiTheme="minorHAnsi" w:hAnsiTheme="minorHAnsi" w:cstheme="minorHAnsi"/>
                <w:sz w:val="22"/>
                <w:szCs w:val="22"/>
              </w:rPr>
            </w:pPr>
            <w:r w:rsidRPr="003F511C">
              <w:rPr>
                <w:rFonts w:asciiTheme="minorHAnsi" w:hAnsiTheme="minorHAnsi" w:cstheme="minorHAnsi"/>
                <w:spacing w:val="-1"/>
                <w:sz w:val="22"/>
                <w:szCs w:val="22"/>
              </w:rPr>
              <w:t>Improved patient</w:t>
            </w:r>
            <w:r w:rsidRPr="003F511C">
              <w:rPr>
                <w:rFonts w:asciiTheme="minorHAnsi" w:hAnsiTheme="minorHAnsi" w:cstheme="minorHAnsi"/>
                <w:spacing w:val="-3"/>
                <w:sz w:val="22"/>
                <w:szCs w:val="22"/>
              </w:rPr>
              <w:t xml:space="preserve"> </w:t>
            </w:r>
            <w:r w:rsidRPr="003F511C">
              <w:rPr>
                <w:rFonts w:asciiTheme="minorHAnsi" w:hAnsiTheme="minorHAnsi" w:cstheme="minorHAnsi"/>
                <w:sz w:val="22"/>
                <w:szCs w:val="22"/>
              </w:rPr>
              <w:t>flow</w:t>
            </w:r>
            <w:r w:rsidRPr="003F511C">
              <w:rPr>
                <w:rFonts w:asciiTheme="minorHAnsi" w:hAnsiTheme="minorHAnsi" w:cstheme="minorHAnsi"/>
                <w:spacing w:val="26"/>
                <w:sz w:val="22"/>
                <w:szCs w:val="22"/>
              </w:rPr>
              <w:t xml:space="preserve"> </w:t>
            </w:r>
          </w:p>
          <w:p w:rsidR="000F7CB7" w:rsidRPr="003F511C" w:rsidRDefault="000F7CB7" w:rsidP="00614EDA">
            <w:pPr>
              <w:pStyle w:val="ListParagraph"/>
              <w:widowControl/>
              <w:numPr>
                <w:ilvl w:val="0"/>
                <w:numId w:val="8"/>
              </w:numPr>
              <w:autoSpaceDE/>
              <w:autoSpaceDN/>
              <w:adjustRightInd/>
              <w:ind w:left="616"/>
              <w:contextualSpacing/>
              <w:jc w:val="both"/>
              <w:rPr>
                <w:rFonts w:asciiTheme="minorHAnsi" w:hAnsiTheme="minorHAnsi" w:cstheme="minorHAnsi"/>
                <w:sz w:val="22"/>
                <w:szCs w:val="22"/>
              </w:rPr>
            </w:pPr>
            <w:r w:rsidRPr="003F511C">
              <w:rPr>
                <w:rFonts w:asciiTheme="minorHAnsi" w:hAnsiTheme="minorHAnsi" w:cstheme="minorHAnsi"/>
                <w:spacing w:val="-1"/>
                <w:sz w:val="22"/>
                <w:szCs w:val="22"/>
              </w:rPr>
              <w:t>Translating</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new</w:t>
            </w:r>
            <w:r w:rsidRPr="003F511C">
              <w:rPr>
                <w:rFonts w:asciiTheme="minorHAnsi" w:hAnsiTheme="minorHAnsi" w:cstheme="minorHAnsi"/>
                <w:sz w:val="22"/>
                <w:szCs w:val="22"/>
              </w:rPr>
              <w:t xml:space="preserve"> </w:t>
            </w:r>
            <w:r w:rsidRPr="003F511C">
              <w:rPr>
                <w:rFonts w:asciiTheme="minorHAnsi" w:hAnsiTheme="minorHAnsi" w:cstheme="minorHAnsi"/>
                <w:spacing w:val="-2"/>
                <w:sz w:val="22"/>
                <w:szCs w:val="22"/>
              </w:rPr>
              <w:t>developments</w:t>
            </w:r>
            <w:r w:rsidRPr="003F511C">
              <w:rPr>
                <w:rFonts w:asciiTheme="minorHAnsi" w:hAnsiTheme="minorHAnsi" w:cstheme="minorHAnsi"/>
                <w:spacing w:val="33"/>
                <w:sz w:val="22"/>
                <w:szCs w:val="22"/>
              </w:rPr>
              <w:t xml:space="preserve"> </w:t>
            </w:r>
            <w:r w:rsidRPr="003F511C">
              <w:rPr>
                <w:rFonts w:asciiTheme="minorHAnsi" w:hAnsiTheme="minorHAnsi" w:cstheme="minorHAnsi"/>
                <w:spacing w:val="-1"/>
                <w:sz w:val="22"/>
                <w:szCs w:val="22"/>
              </w:rPr>
              <w:t>into</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 xml:space="preserve">safe </w:t>
            </w:r>
            <w:r w:rsidRPr="003F511C">
              <w:rPr>
                <w:rFonts w:asciiTheme="minorHAnsi" w:hAnsiTheme="minorHAnsi" w:cstheme="minorHAnsi"/>
                <w:spacing w:val="-1"/>
                <w:sz w:val="22"/>
                <w:szCs w:val="22"/>
              </w:rPr>
              <w:t>practice</w:t>
            </w:r>
          </w:p>
          <w:p w:rsidR="000F7CB7" w:rsidRPr="003F511C" w:rsidRDefault="000F7CB7" w:rsidP="00614EDA">
            <w:pPr>
              <w:pStyle w:val="ListParagraph"/>
              <w:widowControl/>
              <w:numPr>
                <w:ilvl w:val="0"/>
                <w:numId w:val="8"/>
              </w:numPr>
              <w:autoSpaceDE/>
              <w:autoSpaceDN/>
              <w:adjustRightInd/>
              <w:ind w:left="616"/>
              <w:contextualSpacing/>
              <w:jc w:val="both"/>
              <w:rPr>
                <w:rFonts w:asciiTheme="minorHAnsi" w:hAnsiTheme="minorHAnsi" w:cstheme="minorHAnsi"/>
                <w:sz w:val="22"/>
                <w:szCs w:val="22"/>
              </w:rPr>
            </w:pPr>
            <w:r w:rsidRPr="003F511C">
              <w:rPr>
                <w:rFonts w:asciiTheme="minorHAnsi" w:hAnsiTheme="minorHAnsi" w:cstheme="minorHAnsi"/>
                <w:spacing w:val="-1"/>
                <w:sz w:val="22"/>
                <w:szCs w:val="22"/>
              </w:rPr>
              <w:t>Increasing academic output and R&amp;D activities</w:t>
            </w:r>
          </w:p>
          <w:p w:rsidR="000F7CB7" w:rsidRPr="003F511C" w:rsidRDefault="000F7CB7" w:rsidP="00614EDA">
            <w:pPr>
              <w:pStyle w:val="ListParagraph"/>
              <w:widowControl/>
              <w:numPr>
                <w:ilvl w:val="0"/>
                <w:numId w:val="8"/>
              </w:numPr>
              <w:autoSpaceDE/>
              <w:autoSpaceDN/>
              <w:adjustRightInd/>
              <w:ind w:left="616"/>
              <w:contextualSpacing/>
              <w:jc w:val="both"/>
              <w:rPr>
                <w:rFonts w:asciiTheme="minorHAnsi" w:hAnsiTheme="minorHAnsi" w:cstheme="minorHAnsi"/>
                <w:sz w:val="22"/>
                <w:szCs w:val="22"/>
              </w:rPr>
            </w:pPr>
            <w:r w:rsidRPr="003F511C">
              <w:rPr>
                <w:rFonts w:asciiTheme="minorHAnsi" w:hAnsiTheme="minorHAnsi" w:cstheme="minorHAnsi"/>
                <w:spacing w:val="-1"/>
                <w:sz w:val="22"/>
                <w:szCs w:val="22"/>
              </w:rPr>
              <w:t>Upper quartile model hospital performance</w:t>
            </w:r>
          </w:p>
        </w:tc>
      </w:tr>
    </w:tbl>
    <w:p w:rsidR="003F511C" w:rsidRPr="0017107E" w:rsidRDefault="000F7CB7" w:rsidP="0017107E">
      <w:pPr>
        <w:pStyle w:val="BodyText"/>
        <w:kinsoku w:val="0"/>
        <w:overflowPunct w:val="0"/>
        <w:spacing w:before="4"/>
        <w:ind w:left="0" w:firstLine="0"/>
        <w:jc w:val="both"/>
        <w:rPr>
          <w:rFonts w:asciiTheme="minorHAnsi" w:hAnsiTheme="minorHAnsi" w:cstheme="minorHAnsi"/>
          <w:b/>
          <w:bCs/>
        </w:rPr>
      </w:pPr>
      <w:r w:rsidRPr="003F511C">
        <w:rPr>
          <w:rFonts w:asciiTheme="minorHAnsi" w:hAnsiTheme="minorHAnsi" w:cstheme="minorHAnsi"/>
          <w:noProof/>
        </w:rPr>
        <mc:AlternateContent>
          <mc:Choice Requires="wps">
            <w:drawing>
              <wp:anchor distT="0" distB="0" distL="114300" distR="114300" simplePos="0" relativeHeight="251663360" behindDoc="1" locked="0" layoutInCell="0" allowOverlap="1" wp14:anchorId="383E1498" wp14:editId="40A8CF2E">
                <wp:simplePos x="0" y="0"/>
                <wp:positionH relativeFrom="page">
                  <wp:posOffset>810895</wp:posOffset>
                </wp:positionH>
                <wp:positionV relativeFrom="page">
                  <wp:posOffset>1509395</wp:posOffset>
                </wp:positionV>
                <wp:extent cx="127000" cy="165100"/>
                <wp:effectExtent l="1270" t="4445" r="0" b="19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CB7" w:rsidRDefault="000F7CB7" w:rsidP="000F7CB7">
                            <w:pPr>
                              <w:widowControl/>
                              <w:autoSpaceDE/>
                              <w:autoSpaceDN/>
                              <w:adjustRightInd/>
                              <w:spacing w:line="260" w:lineRule="atLeast"/>
                            </w:pPr>
                          </w:p>
                          <w:p w:rsidR="000F7CB7" w:rsidRDefault="000F7CB7" w:rsidP="000F7C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E1498" id="Rectangle 13" o:spid="_x0000_s1049" style="position:absolute;left:0;text-align:left;margin-left:63.85pt;margin-top:118.85pt;width:10pt;height:1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" o:allowincell="f" filled="f" stroked="f">
                <v:textbox inset="0,0,0,0">
                  <w:txbxContent>
                    <w:p w:rsidR="000F7CB7" w:rsidRDefault="000F7CB7" w:rsidP="000F7CB7">
                      <w:pPr>
                        <w:widowControl/>
                        <w:autoSpaceDE/>
                        <w:autoSpaceDN/>
                        <w:adjustRightInd/>
                        <w:spacing w:line="260" w:lineRule="atLeast"/>
                      </w:pPr>
                    </w:p>
                    <w:p w:rsidR="000F7CB7" w:rsidRDefault="000F7CB7" w:rsidP="000F7CB7"/>
                  </w:txbxContent>
                </v:textbox>
                <w10:wrap anchorx="page" anchory="page"/>
              </v:rect>
            </w:pict>
          </mc:Fallback>
        </mc:AlternateContent>
      </w:r>
    </w:p>
    <w:p w:rsidR="000F7CB7" w:rsidRPr="003F511C" w:rsidRDefault="000F7CB7" w:rsidP="000F7CB7">
      <w:pPr>
        <w:pStyle w:val="BodyText"/>
        <w:kinsoku w:val="0"/>
        <w:overflowPunct w:val="0"/>
        <w:spacing w:before="72"/>
        <w:ind w:left="233" w:firstLine="0"/>
        <w:jc w:val="both"/>
        <w:rPr>
          <w:rFonts w:asciiTheme="minorHAnsi" w:hAnsiTheme="minorHAnsi" w:cstheme="minorHAnsi"/>
        </w:rPr>
      </w:pPr>
      <w:r w:rsidRPr="003F511C">
        <w:rPr>
          <w:rFonts w:asciiTheme="minorHAnsi" w:hAnsiTheme="minorHAnsi" w:cstheme="minorHAnsi"/>
          <w:b/>
          <w:bCs/>
          <w:spacing w:val="-1"/>
          <w:u w:val="thick"/>
        </w:rPr>
        <w:t>THE</w:t>
      </w:r>
      <w:r w:rsidRPr="003F511C">
        <w:rPr>
          <w:rFonts w:asciiTheme="minorHAnsi" w:hAnsiTheme="minorHAnsi" w:cstheme="minorHAnsi"/>
          <w:b/>
          <w:bCs/>
          <w:spacing w:val="-3"/>
          <w:u w:val="thick"/>
        </w:rPr>
        <w:t xml:space="preserve"> </w:t>
      </w:r>
      <w:r w:rsidRPr="003F511C">
        <w:rPr>
          <w:rFonts w:asciiTheme="minorHAnsi" w:hAnsiTheme="minorHAnsi" w:cstheme="minorHAnsi"/>
          <w:b/>
          <w:bCs/>
          <w:spacing w:val="-1"/>
          <w:u w:val="thick"/>
        </w:rPr>
        <w:t>TRUST</w:t>
      </w:r>
      <w:r w:rsidRPr="003F511C">
        <w:rPr>
          <w:rFonts w:asciiTheme="minorHAnsi" w:hAnsiTheme="minorHAnsi" w:cstheme="minorHAnsi"/>
          <w:b/>
          <w:bCs/>
          <w:spacing w:val="7"/>
          <w:u w:val="thick"/>
        </w:rPr>
        <w:t xml:space="preserve"> </w:t>
      </w:r>
      <w:r w:rsidRPr="003F511C">
        <w:rPr>
          <w:rFonts w:asciiTheme="minorHAnsi" w:hAnsiTheme="minorHAnsi" w:cstheme="minorHAnsi"/>
          <w:b/>
          <w:bCs/>
        </w:rPr>
        <w:t>-</w:t>
      </w:r>
      <w:r w:rsidRPr="003F511C">
        <w:rPr>
          <w:rFonts w:asciiTheme="minorHAnsi" w:hAnsiTheme="minorHAnsi" w:cstheme="minorHAnsi"/>
          <w:b/>
          <w:bCs/>
          <w:spacing w:val="-6"/>
        </w:rPr>
        <w:t xml:space="preserve"> </w:t>
      </w:r>
      <w:r w:rsidRPr="003F511C">
        <w:rPr>
          <w:rFonts w:asciiTheme="minorHAnsi" w:hAnsiTheme="minorHAnsi" w:cstheme="minorHAnsi"/>
          <w:b/>
          <w:bCs/>
          <w:spacing w:val="-1"/>
        </w:rPr>
        <w:t>PURPOSE</w:t>
      </w:r>
      <w:r w:rsidRPr="003F511C">
        <w:rPr>
          <w:rFonts w:asciiTheme="minorHAnsi" w:hAnsiTheme="minorHAnsi" w:cstheme="minorHAnsi"/>
          <w:b/>
          <w:bCs/>
          <w:spacing w:val="2"/>
        </w:rPr>
        <w:t xml:space="preserve"> </w:t>
      </w:r>
      <w:r w:rsidRPr="003F511C">
        <w:rPr>
          <w:rFonts w:asciiTheme="minorHAnsi" w:hAnsiTheme="minorHAnsi" w:cstheme="minorHAnsi"/>
          <w:b/>
          <w:bCs/>
          <w:spacing w:val="-4"/>
        </w:rPr>
        <w:t>AND</w:t>
      </w:r>
      <w:r w:rsidRPr="003F511C">
        <w:rPr>
          <w:rFonts w:asciiTheme="minorHAnsi" w:hAnsiTheme="minorHAnsi" w:cstheme="minorHAnsi"/>
          <w:b/>
          <w:bCs/>
        </w:rPr>
        <w:t xml:space="preserve"> </w:t>
      </w:r>
      <w:r w:rsidRPr="003F511C">
        <w:rPr>
          <w:rFonts w:asciiTheme="minorHAnsi" w:hAnsiTheme="minorHAnsi" w:cstheme="minorHAnsi"/>
          <w:b/>
          <w:bCs/>
          <w:spacing w:val="-2"/>
        </w:rPr>
        <w:t>VALUES</w:t>
      </w:r>
    </w:p>
    <w:p w:rsidR="000F7CB7" w:rsidRPr="003F511C" w:rsidRDefault="000F7CB7" w:rsidP="000F7CB7">
      <w:pPr>
        <w:pStyle w:val="BodyText"/>
        <w:kinsoku w:val="0"/>
        <w:overflowPunct w:val="0"/>
        <w:spacing w:before="5"/>
        <w:ind w:left="0" w:firstLine="0"/>
        <w:jc w:val="both"/>
        <w:rPr>
          <w:rFonts w:asciiTheme="minorHAnsi" w:hAnsiTheme="minorHAnsi" w:cstheme="minorHAnsi"/>
          <w:b/>
          <w:bCs/>
        </w:rPr>
      </w:pPr>
    </w:p>
    <w:p w:rsidR="000F7CB7" w:rsidRPr="003F511C" w:rsidRDefault="000F7CB7" w:rsidP="000F7CB7">
      <w:pPr>
        <w:pStyle w:val="BodyText"/>
        <w:kinsoku w:val="0"/>
        <w:overflowPunct w:val="0"/>
        <w:spacing w:before="72"/>
        <w:ind w:left="233" w:right="286" w:firstLine="0"/>
        <w:jc w:val="both"/>
        <w:rPr>
          <w:rFonts w:asciiTheme="minorHAnsi" w:hAnsiTheme="minorHAnsi" w:cstheme="minorHAnsi"/>
          <w:spacing w:val="-1"/>
        </w:rPr>
      </w:pPr>
      <w:r w:rsidRPr="003F511C">
        <w:rPr>
          <w:rFonts w:asciiTheme="minorHAnsi" w:hAnsiTheme="minorHAnsi" w:cstheme="minorHAnsi"/>
          <w:spacing w:val="3"/>
        </w:rPr>
        <w:t>We</w:t>
      </w:r>
      <w:r w:rsidRPr="003F511C">
        <w:rPr>
          <w:rFonts w:asciiTheme="minorHAnsi" w:hAnsiTheme="minorHAnsi" w:cstheme="minorHAnsi"/>
          <w:spacing w:val="9"/>
        </w:rPr>
        <w:t xml:space="preserve"> </w:t>
      </w:r>
      <w:r w:rsidRPr="003F511C">
        <w:rPr>
          <w:rFonts w:asciiTheme="minorHAnsi" w:hAnsiTheme="minorHAnsi" w:cstheme="minorHAnsi"/>
          <w:spacing w:val="-1"/>
        </w:rPr>
        <w:t>are</w:t>
      </w:r>
      <w:r w:rsidRPr="003F511C">
        <w:rPr>
          <w:rFonts w:asciiTheme="minorHAnsi" w:hAnsiTheme="minorHAnsi" w:cstheme="minorHAnsi"/>
          <w:spacing w:val="18"/>
        </w:rPr>
        <w:t xml:space="preserve"> </w:t>
      </w:r>
      <w:r w:rsidRPr="003F511C">
        <w:rPr>
          <w:rFonts w:asciiTheme="minorHAnsi" w:hAnsiTheme="minorHAnsi" w:cstheme="minorHAnsi"/>
          <w:spacing w:val="-2"/>
        </w:rPr>
        <w:t>committed</w:t>
      </w:r>
      <w:r w:rsidRPr="003F511C">
        <w:rPr>
          <w:rFonts w:asciiTheme="minorHAnsi" w:hAnsiTheme="minorHAnsi" w:cstheme="minorHAnsi"/>
          <w:spacing w:val="18"/>
        </w:rPr>
        <w:t xml:space="preserve"> </w:t>
      </w:r>
      <w:r w:rsidRPr="003F511C">
        <w:rPr>
          <w:rFonts w:asciiTheme="minorHAnsi" w:hAnsiTheme="minorHAnsi" w:cstheme="minorHAnsi"/>
        </w:rPr>
        <w:t>to</w:t>
      </w:r>
      <w:r w:rsidRPr="003F511C">
        <w:rPr>
          <w:rFonts w:asciiTheme="minorHAnsi" w:hAnsiTheme="minorHAnsi" w:cstheme="minorHAnsi"/>
          <w:spacing w:val="18"/>
        </w:rPr>
        <w:t xml:space="preserve"> </w:t>
      </w:r>
      <w:r w:rsidRPr="003F511C">
        <w:rPr>
          <w:rFonts w:asciiTheme="minorHAnsi" w:hAnsiTheme="minorHAnsi" w:cstheme="minorHAnsi"/>
          <w:spacing w:val="-2"/>
        </w:rPr>
        <w:t>serving</w:t>
      </w:r>
      <w:r w:rsidRPr="003F511C">
        <w:rPr>
          <w:rFonts w:asciiTheme="minorHAnsi" w:hAnsiTheme="minorHAnsi" w:cstheme="minorHAnsi"/>
          <w:spacing w:val="18"/>
        </w:rPr>
        <w:t xml:space="preserve"> </w:t>
      </w:r>
      <w:r w:rsidRPr="003F511C">
        <w:rPr>
          <w:rFonts w:asciiTheme="minorHAnsi" w:hAnsiTheme="minorHAnsi" w:cstheme="minorHAnsi"/>
          <w:spacing w:val="-1"/>
        </w:rPr>
        <w:t>our</w:t>
      </w:r>
      <w:r w:rsidRPr="003F511C">
        <w:rPr>
          <w:rFonts w:asciiTheme="minorHAnsi" w:hAnsiTheme="minorHAnsi" w:cstheme="minorHAnsi"/>
          <w:spacing w:val="15"/>
        </w:rPr>
        <w:t xml:space="preserve"> </w:t>
      </w:r>
      <w:r w:rsidRPr="003F511C">
        <w:rPr>
          <w:rFonts w:asciiTheme="minorHAnsi" w:hAnsiTheme="minorHAnsi" w:cstheme="minorHAnsi"/>
          <w:spacing w:val="-1"/>
        </w:rPr>
        <w:t>community</w:t>
      </w:r>
      <w:r w:rsidRPr="003F511C">
        <w:rPr>
          <w:rFonts w:asciiTheme="minorHAnsi" w:hAnsiTheme="minorHAnsi" w:cstheme="minorHAnsi"/>
          <w:spacing w:val="11"/>
        </w:rPr>
        <w:t xml:space="preserve"> </w:t>
      </w:r>
      <w:r w:rsidRPr="003F511C">
        <w:rPr>
          <w:rFonts w:asciiTheme="minorHAnsi" w:hAnsiTheme="minorHAnsi" w:cstheme="minorHAnsi"/>
        </w:rPr>
        <w:t>by</w:t>
      </w:r>
      <w:r w:rsidRPr="003F511C">
        <w:rPr>
          <w:rFonts w:asciiTheme="minorHAnsi" w:hAnsiTheme="minorHAnsi" w:cstheme="minorHAnsi"/>
          <w:spacing w:val="16"/>
        </w:rPr>
        <w:t xml:space="preserve"> </w:t>
      </w:r>
      <w:r w:rsidRPr="003F511C">
        <w:rPr>
          <w:rFonts w:asciiTheme="minorHAnsi" w:hAnsiTheme="minorHAnsi" w:cstheme="minorHAnsi"/>
          <w:spacing w:val="-1"/>
        </w:rPr>
        <w:t>being</w:t>
      </w:r>
      <w:r w:rsidRPr="003F511C">
        <w:rPr>
          <w:rFonts w:asciiTheme="minorHAnsi" w:hAnsiTheme="minorHAnsi" w:cstheme="minorHAnsi"/>
          <w:spacing w:val="13"/>
        </w:rPr>
        <w:t xml:space="preserve"> </w:t>
      </w:r>
      <w:r w:rsidRPr="003F511C">
        <w:rPr>
          <w:rFonts w:asciiTheme="minorHAnsi" w:hAnsiTheme="minorHAnsi" w:cstheme="minorHAnsi"/>
        </w:rPr>
        <w:t>a</w:t>
      </w:r>
      <w:r w:rsidRPr="003F511C">
        <w:rPr>
          <w:rFonts w:asciiTheme="minorHAnsi" w:hAnsiTheme="minorHAnsi" w:cstheme="minorHAnsi"/>
          <w:spacing w:val="18"/>
        </w:rPr>
        <w:t xml:space="preserve"> </w:t>
      </w:r>
      <w:r w:rsidRPr="003F511C">
        <w:rPr>
          <w:rFonts w:asciiTheme="minorHAnsi" w:hAnsiTheme="minorHAnsi" w:cstheme="minorHAnsi"/>
          <w:spacing w:val="-1"/>
        </w:rPr>
        <w:t>high</w:t>
      </w:r>
      <w:r w:rsidRPr="003F511C">
        <w:rPr>
          <w:rFonts w:asciiTheme="minorHAnsi" w:hAnsiTheme="minorHAnsi" w:cstheme="minorHAnsi"/>
          <w:spacing w:val="13"/>
        </w:rPr>
        <w:t xml:space="preserve"> </w:t>
      </w:r>
      <w:r w:rsidRPr="003F511C">
        <w:rPr>
          <w:rFonts w:asciiTheme="minorHAnsi" w:hAnsiTheme="minorHAnsi" w:cstheme="minorHAnsi"/>
          <w:spacing w:val="-1"/>
        </w:rPr>
        <w:t>quality</w:t>
      </w:r>
      <w:r w:rsidRPr="003F511C">
        <w:rPr>
          <w:rFonts w:asciiTheme="minorHAnsi" w:hAnsiTheme="minorHAnsi" w:cstheme="minorHAnsi"/>
          <w:spacing w:val="16"/>
        </w:rPr>
        <w:t xml:space="preserve"> </w:t>
      </w:r>
      <w:r w:rsidRPr="003F511C">
        <w:rPr>
          <w:rFonts w:asciiTheme="minorHAnsi" w:hAnsiTheme="minorHAnsi" w:cstheme="minorHAnsi"/>
          <w:spacing w:val="-1"/>
        </w:rPr>
        <w:t>specialist</w:t>
      </w:r>
      <w:r w:rsidRPr="003F511C">
        <w:rPr>
          <w:rFonts w:asciiTheme="minorHAnsi" w:hAnsiTheme="minorHAnsi" w:cstheme="minorHAnsi"/>
          <w:spacing w:val="17"/>
        </w:rPr>
        <w:t xml:space="preserve"> </w:t>
      </w:r>
      <w:r w:rsidRPr="003F511C">
        <w:rPr>
          <w:rFonts w:asciiTheme="minorHAnsi" w:hAnsiTheme="minorHAnsi" w:cstheme="minorHAnsi"/>
          <w:spacing w:val="-2"/>
        </w:rPr>
        <w:t>Hospital</w:t>
      </w:r>
      <w:r w:rsidRPr="003F511C">
        <w:rPr>
          <w:rFonts w:asciiTheme="minorHAnsi" w:hAnsiTheme="minorHAnsi" w:cstheme="minorHAnsi"/>
          <w:spacing w:val="15"/>
        </w:rPr>
        <w:t xml:space="preserve"> </w:t>
      </w:r>
      <w:r w:rsidRPr="003F511C">
        <w:rPr>
          <w:rFonts w:asciiTheme="minorHAnsi" w:hAnsiTheme="minorHAnsi" w:cstheme="minorHAnsi"/>
          <w:spacing w:val="-2"/>
        </w:rPr>
        <w:t>with</w:t>
      </w:r>
      <w:r w:rsidRPr="003F511C">
        <w:rPr>
          <w:rFonts w:asciiTheme="minorHAnsi" w:hAnsiTheme="minorHAnsi" w:cstheme="minorHAnsi"/>
          <w:spacing w:val="59"/>
        </w:rPr>
        <w:t xml:space="preserve"> </w:t>
      </w:r>
      <w:r w:rsidRPr="003F511C">
        <w:rPr>
          <w:rFonts w:asciiTheme="minorHAnsi" w:hAnsiTheme="minorHAnsi" w:cstheme="minorHAnsi"/>
          <w:spacing w:val="-1"/>
        </w:rPr>
        <w:t>consultant-led</w:t>
      </w:r>
      <w:r w:rsidRPr="003F511C">
        <w:rPr>
          <w:rFonts w:asciiTheme="minorHAnsi" w:hAnsiTheme="minorHAnsi" w:cstheme="minorHAnsi"/>
          <w:spacing w:val="7"/>
        </w:rPr>
        <w:t xml:space="preserve"> </w:t>
      </w:r>
      <w:r w:rsidRPr="003F511C">
        <w:rPr>
          <w:rFonts w:asciiTheme="minorHAnsi" w:hAnsiTheme="minorHAnsi" w:cstheme="minorHAnsi"/>
          <w:spacing w:val="-1"/>
        </w:rPr>
        <w:t>services.</w:t>
      </w:r>
      <w:r w:rsidRPr="003F511C">
        <w:rPr>
          <w:rFonts w:asciiTheme="minorHAnsi" w:hAnsiTheme="minorHAnsi" w:cstheme="minorHAnsi"/>
          <w:spacing w:val="5"/>
        </w:rPr>
        <w:t xml:space="preserve"> </w:t>
      </w:r>
      <w:r w:rsidRPr="003F511C">
        <w:rPr>
          <w:rFonts w:asciiTheme="minorHAnsi" w:hAnsiTheme="minorHAnsi" w:cstheme="minorHAnsi"/>
          <w:spacing w:val="3"/>
        </w:rPr>
        <w:t>We</w:t>
      </w:r>
      <w:r w:rsidRPr="003F511C">
        <w:rPr>
          <w:rFonts w:asciiTheme="minorHAnsi" w:hAnsiTheme="minorHAnsi" w:cstheme="minorHAnsi"/>
          <w:spacing w:val="2"/>
        </w:rPr>
        <w:t xml:space="preserve"> </w:t>
      </w:r>
      <w:r w:rsidRPr="003F511C">
        <w:rPr>
          <w:rFonts w:asciiTheme="minorHAnsi" w:hAnsiTheme="minorHAnsi" w:cstheme="minorHAnsi"/>
          <w:spacing w:val="-1"/>
        </w:rPr>
        <w:t>aim</w:t>
      </w:r>
      <w:r w:rsidRPr="003F511C">
        <w:rPr>
          <w:rFonts w:asciiTheme="minorHAnsi" w:hAnsiTheme="minorHAnsi" w:cstheme="minorHAnsi"/>
          <w:spacing w:val="4"/>
        </w:rPr>
        <w:t xml:space="preserve"> </w:t>
      </w:r>
      <w:r w:rsidRPr="003F511C">
        <w:rPr>
          <w:rFonts w:asciiTheme="minorHAnsi" w:hAnsiTheme="minorHAnsi" w:cstheme="minorHAnsi"/>
          <w:spacing w:val="-2"/>
        </w:rPr>
        <w:t>to</w:t>
      </w:r>
      <w:r w:rsidRPr="003F511C">
        <w:rPr>
          <w:rFonts w:asciiTheme="minorHAnsi" w:hAnsiTheme="minorHAnsi" w:cstheme="minorHAnsi"/>
          <w:spacing w:val="7"/>
        </w:rPr>
        <w:t xml:space="preserve"> </w:t>
      </w:r>
      <w:r w:rsidRPr="003F511C">
        <w:rPr>
          <w:rFonts w:asciiTheme="minorHAnsi" w:hAnsiTheme="minorHAnsi" w:cstheme="minorHAnsi"/>
          <w:spacing w:val="-1"/>
        </w:rPr>
        <w:t>co-ordinate</w:t>
      </w:r>
      <w:r w:rsidRPr="003F511C">
        <w:rPr>
          <w:rFonts w:asciiTheme="minorHAnsi" w:hAnsiTheme="minorHAnsi" w:cstheme="minorHAnsi"/>
          <w:spacing w:val="7"/>
        </w:rPr>
        <w:t xml:space="preserve"> </w:t>
      </w:r>
      <w:r w:rsidRPr="003F511C">
        <w:rPr>
          <w:rFonts w:asciiTheme="minorHAnsi" w:hAnsiTheme="minorHAnsi" w:cstheme="minorHAnsi"/>
          <w:spacing w:val="-1"/>
        </w:rPr>
        <w:t>our</w:t>
      </w:r>
      <w:r w:rsidRPr="003F511C">
        <w:rPr>
          <w:rFonts w:asciiTheme="minorHAnsi" w:hAnsiTheme="minorHAnsi" w:cstheme="minorHAnsi"/>
          <w:spacing w:val="4"/>
        </w:rPr>
        <w:t xml:space="preserve"> </w:t>
      </w:r>
      <w:r w:rsidRPr="003F511C">
        <w:rPr>
          <w:rFonts w:asciiTheme="minorHAnsi" w:hAnsiTheme="minorHAnsi" w:cstheme="minorHAnsi"/>
          <w:spacing w:val="-1"/>
        </w:rPr>
        <w:t>services</w:t>
      </w:r>
      <w:r w:rsidRPr="003F511C">
        <w:rPr>
          <w:rFonts w:asciiTheme="minorHAnsi" w:hAnsiTheme="minorHAnsi" w:cstheme="minorHAnsi"/>
          <w:spacing w:val="5"/>
        </w:rPr>
        <w:t xml:space="preserve"> </w:t>
      </w:r>
      <w:r w:rsidRPr="003F511C">
        <w:rPr>
          <w:rFonts w:asciiTheme="minorHAnsi" w:hAnsiTheme="minorHAnsi" w:cstheme="minorHAnsi"/>
          <w:spacing w:val="-2"/>
        </w:rPr>
        <w:t>with</w:t>
      </w:r>
      <w:r w:rsidRPr="003F511C">
        <w:rPr>
          <w:rFonts w:asciiTheme="minorHAnsi" w:hAnsiTheme="minorHAnsi" w:cstheme="minorHAnsi"/>
          <w:spacing w:val="2"/>
        </w:rPr>
        <w:t xml:space="preserve"> </w:t>
      </w:r>
      <w:r w:rsidRPr="003F511C">
        <w:rPr>
          <w:rFonts w:asciiTheme="minorHAnsi" w:hAnsiTheme="minorHAnsi" w:cstheme="minorHAnsi"/>
          <w:spacing w:val="-1"/>
        </w:rPr>
        <w:t>primary</w:t>
      </w:r>
      <w:r w:rsidRPr="003F511C">
        <w:rPr>
          <w:rFonts w:asciiTheme="minorHAnsi" w:hAnsiTheme="minorHAnsi" w:cstheme="minorHAnsi"/>
          <w:spacing w:val="5"/>
        </w:rPr>
        <w:t xml:space="preserve"> </w:t>
      </w:r>
      <w:r w:rsidRPr="003F511C">
        <w:rPr>
          <w:rFonts w:asciiTheme="minorHAnsi" w:hAnsiTheme="minorHAnsi" w:cstheme="minorHAnsi"/>
          <w:spacing w:val="-1"/>
        </w:rPr>
        <w:t>and</w:t>
      </w:r>
      <w:r w:rsidRPr="003F511C">
        <w:rPr>
          <w:rFonts w:asciiTheme="minorHAnsi" w:hAnsiTheme="minorHAnsi" w:cstheme="minorHAnsi"/>
          <w:spacing w:val="7"/>
        </w:rPr>
        <w:t xml:space="preserve"> </w:t>
      </w:r>
      <w:r w:rsidRPr="003F511C">
        <w:rPr>
          <w:rFonts w:asciiTheme="minorHAnsi" w:hAnsiTheme="minorHAnsi" w:cstheme="minorHAnsi"/>
          <w:spacing w:val="-2"/>
        </w:rPr>
        <w:t>community</w:t>
      </w:r>
      <w:r w:rsidRPr="003F511C">
        <w:rPr>
          <w:rFonts w:asciiTheme="minorHAnsi" w:hAnsiTheme="minorHAnsi" w:cstheme="minorHAnsi"/>
          <w:spacing w:val="5"/>
        </w:rPr>
        <w:t xml:space="preserve"> </w:t>
      </w:r>
      <w:r w:rsidRPr="003F511C">
        <w:rPr>
          <w:rFonts w:asciiTheme="minorHAnsi" w:hAnsiTheme="minorHAnsi" w:cstheme="minorHAnsi"/>
          <w:spacing w:val="-1"/>
        </w:rPr>
        <w:t>care,</w:t>
      </w:r>
      <w:r w:rsidRPr="003F511C">
        <w:rPr>
          <w:rFonts w:asciiTheme="minorHAnsi" w:hAnsiTheme="minorHAnsi" w:cstheme="minorHAnsi"/>
          <w:spacing w:val="2"/>
        </w:rPr>
        <w:t xml:space="preserve"> </w:t>
      </w:r>
      <w:r w:rsidRPr="003F511C">
        <w:rPr>
          <w:rFonts w:asciiTheme="minorHAnsi" w:hAnsiTheme="minorHAnsi" w:cstheme="minorHAnsi"/>
          <w:spacing w:val="-1"/>
        </w:rPr>
        <w:t>and</w:t>
      </w:r>
      <w:r w:rsidRPr="003F511C">
        <w:rPr>
          <w:rFonts w:asciiTheme="minorHAnsi" w:hAnsiTheme="minorHAnsi" w:cstheme="minorHAnsi"/>
          <w:spacing w:val="2"/>
        </w:rPr>
        <w:t xml:space="preserve"> </w:t>
      </w:r>
      <w:r w:rsidRPr="003F511C">
        <w:rPr>
          <w:rFonts w:asciiTheme="minorHAnsi" w:hAnsiTheme="minorHAnsi" w:cstheme="minorHAnsi"/>
        </w:rPr>
        <w:t>to</w:t>
      </w:r>
      <w:r w:rsidRPr="003F511C">
        <w:rPr>
          <w:rFonts w:asciiTheme="minorHAnsi" w:hAnsiTheme="minorHAnsi" w:cstheme="minorHAnsi"/>
          <w:spacing w:val="51"/>
        </w:rPr>
        <w:t xml:space="preserve"> </w:t>
      </w:r>
      <w:r w:rsidRPr="003F511C">
        <w:rPr>
          <w:rFonts w:asciiTheme="minorHAnsi" w:hAnsiTheme="minorHAnsi" w:cstheme="minorHAnsi"/>
          <w:spacing w:val="-1"/>
        </w:rPr>
        <w:t>develop</w:t>
      </w:r>
      <w:r w:rsidRPr="003F511C">
        <w:rPr>
          <w:rFonts w:asciiTheme="minorHAnsi" w:hAnsiTheme="minorHAnsi" w:cstheme="minorHAnsi"/>
          <w:spacing w:val="50"/>
        </w:rPr>
        <w:t xml:space="preserve"> </w:t>
      </w:r>
      <w:r w:rsidRPr="003F511C">
        <w:rPr>
          <w:rFonts w:asciiTheme="minorHAnsi" w:hAnsiTheme="minorHAnsi" w:cstheme="minorHAnsi"/>
        </w:rPr>
        <w:t>a</w:t>
      </w:r>
      <w:r w:rsidRPr="003F511C">
        <w:rPr>
          <w:rFonts w:asciiTheme="minorHAnsi" w:hAnsiTheme="minorHAnsi" w:cstheme="minorHAnsi"/>
          <w:spacing w:val="50"/>
        </w:rPr>
        <w:t xml:space="preserve"> </w:t>
      </w:r>
      <w:r w:rsidRPr="003F511C">
        <w:rPr>
          <w:rFonts w:asciiTheme="minorHAnsi" w:hAnsiTheme="minorHAnsi" w:cstheme="minorHAnsi"/>
          <w:spacing w:val="-1"/>
        </w:rPr>
        <w:t>limited</w:t>
      </w:r>
      <w:r w:rsidRPr="003F511C">
        <w:rPr>
          <w:rFonts w:asciiTheme="minorHAnsi" w:hAnsiTheme="minorHAnsi" w:cstheme="minorHAnsi"/>
          <w:spacing w:val="50"/>
        </w:rPr>
        <w:t xml:space="preserve"> </w:t>
      </w:r>
      <w:r w:rsidRPr="003F511C">
        <w:rPr>
          <w:rFonts w:asciiTheme="minorHAnsi" w:hAnsiTheme="minorHAnsi" w:cstheme="minorHAnsi"/>
          <w:spacing w:val="-1"/>
        </w:rPr>
        <w:t>number</w:t>
      </w:r>
      <w:r w:rsidRPr="003F511C">
        <w:rPr>
          <w:rFonts w:asciiTheme="minorHAnsi" w:hAnsiTheme="minorHAnsi" w:cstheme="minorHAnsi"/>
          <w:spacing w:val="47"/>
        </w:rPr>
        <w:t xml:space="preserve"> </w:t>
      </w:r>
      <w:r w:rsidRPr="003F511C">
        <w:rPr>
          <w:rFonts w:asciiTheme="minorHAnsi" w:hAnsiTheme="minorHAnsi" w:cstheme="minorHAnsi"/>
        </w:rPr>
        <w:t>as</w:t>
      </w:r>
      <w:r w:rsidRPr="003F511C">
        <w:rPr>
          <w:rFonts w:asciiTheme="minorHAnsi" w:hAnsiTheme="minorHAnsi" w:cstheme="minorHAnsi"/>
          <w:spacing w:val="48"/>
        </w:rPr>
        <w:t xml:space="preserve"> </w:t>
      </w:r>
      <w:r w:rsidRPr="003F511C">
        <w:rPr>
          <w:rFonts w:asciiTheme="minorHAnsi" w:hAnsiTheme="minorHAnsi" w:cstheme="minorHAnsi"/>
          <w:spacing w:val="-1"/>
        </w:rPr>
        <w:t>Sub-Regional</w:t>
      </w:r>
      <w:r w:rsidRPr="003F511C">
        <w:rPr>
          <w:rFonts w:asciiTheme="minorHAnsi" w:hAnsiTheme="minorHAnsi" w:cstheme="minorHAnsi"/>
          <w:spacing w:val="52"/>
        </w:rPr>
        <w:t xml:space="preserve"> </w:t>
      </w:r>
      <w:r w:rsidRPr="003F511C">
        <w:rPr>
          <w:rFonts w:asciiTheme="minorHAnsi" w:hAnsiTheme="minorHAnsi" w:cstheme="minorHAnsi"/>
          <w:spacing w:val="-2"/>
        </w:rPr>
        <w:t>Referral</w:t>
      </w:r>
      <w:r w:rsidRPr="003F511C">
        <w:rPr>
          <w:rFonts w:asciiTheme="minorHAnsi" w:hAnsiTheme="minorHAnsi" w:cstheme="minorHAnsi"/>
          <w:spacing w:val="53"/>
        </w:rPr>
        <w:t xml:space="preserve"> </w:t>
      </w:r>
      <w:r w:rsidRPr="003F511C">
        <w:rPr>
          <w:rFonts w:asciiTheme="minorHAnsi" w:hAnsiTheme="minorHAnsi" w:cstheme="minorHAnsi"/>
          <w:spacing w:val="-1"/>
        </w:rPr>
        <w:t>Centres</w:t>
      </w:r>
      <w:r w:rsidRPr="003F511C">
        <w:rPr>
          <w:rFonts w:asciiTheme="minorHAnsi" w:hAnsiTheme="minorHAnsi" w:cstheme="minorHAnsi"/>
          <w:spacing w:val="48"/>
        </w:rPr>
        <w:t xml:space="preserve"> </w:t>
      </w:r>
      <w:r w:rsidRPr="003F511C">
        <w:rPr>
          <w:rFonts w:asciiTheme="minorHAnsi" w:hAnsiTheme="minorHAnsi" w:cstheme="minorHAnsi"/>
          <w:spacing w:val="-1"/>
        </w:rPr>
        <w:t>with</w:t>
      </w:r>
      <w:r w:rsidRPr="003F511C">
        <w:rPr>
          <w:rFonts w:asciiTheme="minorHAnsi" w:hAnsiTheme="minorHAnsi" w:cstheme="minorHAnsi"/>
          <w:spacing w:val="50"/>
        </w:rPr>
        <w:t xml:space="preserve"> </w:t>
      </w:r>
      <w:r w:rsidRPr="003F511C">
        <w:rPr>
          <w:rFonts w:asciiTheme="minorHAnsi" w:hAnsiTheme="minorHAnsi" w:cstheme="minorHAnsi"/>
          <w:spacing w:val="-2"/>
        </w:rPr>
        <w:t>appropriate</w:t>
      </w:r>
      <w:r w:rsidRPr="003F511C">
        <w:rPr>
          <w:rFonts w:asciiTheme="minorHAnsi" w:hAnsiTheme="minorHAnsi" w:cstheme="minorHAnsi"/>
          <w:spacing w:val="55"/>
        </w:rPr>
        <w:t xml:space="preserve"> </w:t>
      </w:r>
      <w:r w:rsidRPr="003F511C">
        <w:rPr>
          <w:rFonts w:asciiTheme="minorHAnsi" w:hAnsiTheme="minorHAnsi" w:cstheme="minorHAnsi"/>
          <w:spacing w:val="-2"/>
        </w:rPr>
        <w:t>levels</w:t>
      </w:r>
      <w:r w:rsidRPr="003F511C">
        <w:rPr>
          <w:rFonts w:asciiTheme="minorHAnsi" w:hAnsiTheme="minorHAnsi" w:cstheme="minorHAnsi"/>
          <w:spacing w:val="48"/>
        </w:rPr>
        <w:t xml:space="preserve"> </w:t>
      </w:r>
      <w:r w:rsidRPr="003F511C">
        <w:rPr>
          <w:rFonts w:asciiTheme="minorHAnsi" w:hAnsiTheme="minorHAnsi" w:cstheme="minorHAnsi"/>
          <w:spacing w:val="-2"/>
        </w:rPr>
        <w:t>of</w:t>
      </w:r>
      <w:r w:rsidRPr="003F511C">
        <w:rPr>
          <w:rFonts w:asciiTheme="minorHAnsi" w:hAnsiTheme="minorHAnsi" w:cstheme="minorHAnsi"/>
          <w:spacing w:val="59"/>
        </w:rPr>
        <w:t xml:space="preserve"> </w:t>
      </w:r>
      <w:r w:rsidRPr="003F511C">
        <w:rPr>
          <w:rFonts w:asciiTheme="minorHAnsi" w:hAnsiTheme="minorHAnsi" w:cstheme="minorHAnsi"/>
          <w:spacing w:val="-1"/>
        </w:rPr>
        <w:t>research,</w:t>
      </w:r>
      <w:r w:rsidRPr="003F511C">
        <w:rPr>
          <w:rFonts w:asciiTheme="minorHAnsi" w:hAnsiTheme="minorHAnsi" w:cstheme="minorHAnsi"/>
          <w:spacing w:val="85"/>
        </w:rPr>
        <w:t xml:space="preserve"> </w:t>
      </w:r>
      <w:r w:rsidRPr="003F511C">
        <w:rPr>
          <w:rFonts w:asciiTheme="minorHAnsi" w:hAnsiTheme="minorHAnsi" w:cstheme="minorHAnsi"/>
          <w:spacing w:val="-1"/>
        </w:rPr>
        <w:t>development</w:t>
      </w:r>
      <w:r w:rsidRPr="003F511C">
        <w:rPr>
          <w:rFonts w:asciiTheme="minorHAnsi" w:hAnsiTheme="minorHAnsi" w:cstheme="minorHAnsi"/>
          <w:spacing w:val="11"/>
        </w:rPr>
        <w:t xml:space="preserve"> </w:t>
      </w:r>
      <w:r w:rsidRPr="003F511C">
        <w:rPr>
          <w:rFonts w:asciiTheme="minorHAnsi" w:hAnsiTheme="minorHAnsi" w:cstheme="minorHAnsi"/>
          <w:spacing w:val="-1"/>
        </w:rPr>
        <w:t>and</w:t>
      </w:r>
      <w:r w:rsidRPr="003F511C">
        <w:rPr>
          <w:rFonts w:asciiTheme="minorHAnsi" w:hAnsiTheme="minorHAnsi" w:cstheme="minorHAnsi"/>
          <w:spacing w:val="17"/>
        </w:rPr>
        <w:t xml:space="preserve"> </w:t>
      </w:r>
      <w:r w:rsidRPr="003F511C">
        <w:rPr>
          <w:rFonts w:asciiTheme="minorHAnsi" w:hAnsiTheme="minorHAnsi" w:cstheme="minorHAnsi"/>
          <w:spacing w:val="-1"/>
        </w:rPr>
        <w:t>educational</w:t>
      </w:r>
      <w:r w:rsidRPr="003F511C">
        <w:rPr>
          <w:rFonts w:asciiTheme="minorHAnsi" w:hAnsiTheme="minorHAnsi" w:cstheme="minorHAnsi"/>
          <w:spacing w:val="14"/>
        </w:rPr>
        <w:t xml:space="preserve"> </w:t>
      </w:r>
      <w:r w:rsidRPr="003F511C">
        <w:rPr>
          <w:rFonts w:asciiTheme="minorHAnsi" w:hAnsiTheme="minorHAnsi" w:cstheme="minorHAnsi"/>
          <w:spacing w:val="-2"/>
        </w:rPr>
        <w:t>involvement.</w:t>
      </w:r>
      <w:r w:rsidRPr="003F511C">
        <w:rPr>
          <w:rFonts w:asciiTheme="minorHAnsi" w:hAnsiTheme="minorHAnsi" w:cstheme="minorHAnsi"/>
          <w:spacing w:val="22"/>
        </w:rPr>
        <w:t xml:space="preserve"> </w:t>
      </w:r>
      <w:r w:rsidRPr="003F511C">
        <w:rPr>
          <w:rFonts w:asciiTheme="minorHAnsi" w:hAnsiTheme="minorHAnsi" w:cstheme="minorHAnsi"/>
          <w:spacing w:val="-1"/>
        </w:rPr>
        <w:t>Where</w:t>
      </w:r>
      <w:r w:rsidRPr="003F511C">
        <w:rPr>
          <w:rFonts w:asciiTheme="minorHAnsi" w:hAnsiTheme="minorHAnsi" w:cstheme="minorHAnsi"/>
          <w:spacing w:val="17"/>
        </w:rPr>
        <w:t xml:space="preserve"> </w:t>
      </w:r>
      <w:r w:rsidRPr="003F511C">
        <w:rPr>
          <w:rFonts w:asciiTheme="minorHAnsi" w:hAnsiTheme="minorHAnsi" w:cstheme="minorHAnsi"/>
          <w:spacing w:val="-1"/>
        </w:rPr>
        <w:t>appropriate,</w:t>
      </w:r>
      <w:r w:rsidRPr="003F511C">
        <w:rPr>
          <w:rFonts w:asciiTheme="minorHAnsi" w:hAnsiTheme="minorHAnsi" w:cstheme="minorHAnsi"/>
          <w:spacing w:val="11"/>
        </w:rPr>
        <w:t xml:space="preserve"> </w:t>
      </w:r>
      <w:r w:rsidRPr="003F511C">
        <w:rPr>
          <w:rFonts w:asciiTheme="minorHAnsi" w:hAnsiTheme="minorHAnsi" w:cstheme="minorHAnsi"/>
          <w:spacing w:val="-1"/>
        </w:rPr>
        <w:t>and</w:t>
      </w:r>
      <w:r w:rsidRPr="003F511C">
        <w:rPr>
          <w:rFonts w:asciiTheme="minorHAnsi" w:hAnsiTheme="minorHAnsi" w:cstheme="minorHAnsi"/>
          <w:spacing w:val="12"/>
        </w:rPr>
        <w:t xml:space="preserve"> </w:t>
      </w:r>
      <w:r w:rsidRPr="003F511C">
        <w:rPr>
          <w:rFonts w:asciiTheme="minorHAnsi" w:hAnsiTheme="minorHAnsi" w:cstheme="minorHAnsi"/>
          <w:spacing w:val="-1"/>
        </w:rPr>
        <w:t>consistent</w:t>
      </w:r>
      <w:r w:rsidRPr="003F511C">
        <w:rPr>
          <w:rFonts w:asciiTheme="minorHAnsi" w:hAnsiTheme="minorHAnsi" w:cstheme="minorHAnsi"/>
          <w:spacing w:val="11"/>
        </w:rPr>
        <w:t xml:space="preserve"> </w:t>
      </w:r>
      <w:r w:rsidRPr="003F511C">
        <w:rPr>
          <w:rFonts w:asciiTheme="minorHAnsi" w:hAnsiTheme="minorHAnsi" w:cstheme="minorHAnsi"/>
          <w:spacing w:val="-1"/>
        </w:rPr>
        <w:t>with</w:t>
      </w:r>
      <w:r w:rsidRPr="003F511C">
        <w:rPr>
          <w:rFonts w:asciiTheme="minorHAnsi" w:hAnsiTheme="minorHAnsi" w:cstheme="minorHAnsi"/>
          <w:spacing w:val="12"/>
        </w:rPr>
        <w:t xml:space="preserve"> </w:t>
      </w:r>
      <w:r w:rsidRPr="003F511C">
        <w:rPr>
          <w:rFonts w:asciiTheme="minorHAnsi" w:hAnsiTheme="minorHAnsi" w:cstheme="minorHAnsi"/>
          <w:spacing w:val="-1"/>
        </w:rPr>
        <w:t>our</w:t>
      </w:r>
      <w:r w:rsidRPr="003F511C">
        <w:rPr>
          <w:rFonts w:asciiTheme="minorHAnsi" w:hAnsiTheme="minorHAnsi" w:cstheme="minorHAnsi"/>
          <w:spacing w:val="13"/>
        </w:rPr>
        <w:t xml:space="preserve"> </w:t>
      </w:r>
      <w:r w:rsidRPr="003F511C">
        <w:rPr>
          <w:rFonts w:asciiTheme="minorHAnsi" w:hAnsiTheme="minorHAnsi" w:cstheme="minorHAnsi"/>
          <w:spacing w:val="1"/>
        </w:rPr>
        <w:t>services,</w:t>
      </w:r>
      <w:r w:rsidRPr="003F511C">
        <w:rPr>
          <w:rFonts w:asciiTheme="minorHAnsi" w:hAnsiTheme="minorHAnsi" w:cstheme="minorHAnsi"/>
          <w:spacing w:val="6"/>
        </w:rPr>
        <w:t xml:space="preserve"> </w:t>
      </w:r>
      <w:r w:rsidRPr="003F511C">
        <w:rPr>
          <w:rFonts w:asciiTheme="minorHAnsi" w:hAnsiTheme="minorHAnsi" w:cstheme="minorHAnsi"/>
          <w:spacing w:val="-1"/>
        </w:rPr>
        <w:t>we</w:t>
      </w:r>
      <w:r w:rsidRPr="003F511C">
        <w:rPr>
          <w:rFonts w:asciiTheme="minorHAnsi" w:hAnsiTheme="minorHAnsi" w:cstheme="minorHAnsi"/>
          <w:spacing w:val="41"/>
        </w:rPr>
        <w:t xml:space="preserve"> </w:t>
      </w:r>
      <w:r w:rsidRPr="003F511C">
        <w:rPr>
          <w:rFonts w:asciiTheme="minorHAnsi" w:hAnsiTheme="minorHAnsi" w:cstheme="minorHAnsi"/>
          <w:spacing w:val="-1"/>
        </w:rPr>
        <w:t>may</w:t>
      </w:r>
      <w:r w:rsidRPr="003F511C">
        <w:rPr>
          <w:rFonts w:asciiTheme="minorHAnsi" w:hAnsiTheme="minorHAnsi" w:cstheme="minorHAnsi"/>
          <w:spacing w:val="1"/>
        </w:rPr>
        <w:t xml:space="preserve"> </w:t>
      </w:r>
      <w:r w:rsidRPr="003F511C">
        <w:rPr>
          <w:rFonts w:asciiTheme="minorHAnsi" w:hAnsiTheme="minorHAnsi" w:cstheme="minorHAnsi"/>
          <w:spacing w:val="-1"/>
        </w:rPr>
        <w:t>provide</w:t>
      </w:r>
      <w:r w:rsidRPr="003F511C">
        <w:rPr>
          <w:rFonts w:asciiTheme="minorHAnsi" w:hAnsiTheme="minorHAnsi" w:cstheme="minorHAnsi"/>
          <w:spacing w:val="-2"/>
        </w:rPr>
        <w:t xml:space="preserve"> </w:t>
      </w:r>
      <w:r w:rsidRPr="003F511C">
        <w:rPr>
          <w:rFonts w:asciiTheme="minorHAnsi" w:hAnsiTheme="minorHAnsi" w:cstheme="minorHAnsi"/>
          <w:spacing w:val="-1"/>
        </w:rPr>
        <w:t>services</w:t>
      </w:r>
      <w:r w:rsidRPr="003F511C">
        <w:rPr>
          <w:rFonts w:asciiTheme="minorHAnsi" w:hAnsiTheme="minorHAnsi" w:cstheme="minorHAnsi"/>
          <w:spacing w:val="1"/>
        </w:rPr>
        <w:t xml:space="preserve"> </w:t>
      </w:r>
      <w:r w:rsidRPr="003F511C">
        <w:rPr>
          <w:rFonts w:asciiTheme="minorHAnsi" w:hAnsiTheme="minorHAnsi" w:cstheme="minorHAnsi"/>
          <w:spacing w:val="-2"/>
        </w:rPr>
        <w:t xml:space="preserve">aimed </w:t>
      </w:r>
      <w:r w:rsidRPr="003F511C">
        <w:rPr>
          <w:rFonts w:asciiTheme="minorHAnsi" w:hAnsiTheme="minorHAnsi" w:cstheme="minorHAnsi"/>
        </w:rPr>
        <w:t>at</w:t>
      </w:r>
      <w:r w:rsidRPr="003F511C">
        <w:rPr>
          <w:rFonts w:asciiTheme="minorHAnsi" w:hAnsiTheme="minorHAnsi" w:cstheme="minorHAnsi"/>
          <w:spacing w:val="-3"/>
        </w:rPr>
        <w:t xml:space="preserve"> </w:t>
      </w:r>
      <w:r w:rsidRPr="003F511C">
        <w:rPr>
          <w:rFonts w:asciiTheme="minorHAnsi" w:hAnsiTheme="minorHAnsi" w:cstheme="minorHAnsi"/>
          <w:spacing w:val="-1"/>
        </w:rPr>
        <w:t>preventing</w:t>
      </w:r>
      <w:r w:rsidRPr="003F511C">
        <w:rPr>
          <w:rFonts w:asciiTheme="minorHAnsi" w:hAnsiTheme="minorHAnsi" w:cstheme="minorHAnsi"/>
          <w:spacing w:val="-2"/>
        </w:rPr>
        <w:t xml:space="preserve"> disease </w:t>
      </w:r>
      <w:r w:rsidRPr="003F511C">
        <w:rPr>
          <w:rFonts w:asciiTheme="minorHAnsi" w:hAnsiTheme="minorHAnsi" w:cstheme="minorHAnsi"/>
          <w:spacing w:val="-1"/>
        </w:rPr>
        <w:t>and</w:t>
      </w:r>
      <w:r w:rsidRPr="003F511C">
        <w:rPr>
          <w:rFonts w:asciiTheme="minorHAnsi" w:hAnsiTheme="minorHAnsi" w:cstheme="minorHAnsi"/>
          <w:spacing w:val="-2"/>
        </w:rPr>
        <w:t xml:space="preserve"> </w:t>
      </w:r>
      <w:r w:rsidRPr="003F511C">
        <w:rPr>
          <w:rFonts w:asciiTheme="minorHAnsi" w:hAnsiTheme="minorHAnsi" w:cstheme="minorHAnsi"/>
          <w:spacing w:val="-1"/>
        </w:rPr>
        <w:t>debilitation.</w:t>
      </w:r>
    </w:p>
    <w:p w:rsidR="000F7CB7" w:rsidRPr="003F511C" w:rsidRDefault="000F7CB7" w:rsidP="000F7CB7">
      <w:pPr>
        <w:pStyle w:val="BodyText"/>
        <w:kinsoku w:val="0"/>
        <w:overflowPunct w:val="0"/>
        <w:spacing w:before="9"/>
        <w:ind w:left="0" w:firstLine="0"/>
        <w:jc w:val="both"/>
        <w:rPr>
          <w:rFonts w:asciiTheme="minorHAnsi" w:hAnsiTheme="minorHAnsi" w:cstheme="minorHAnsi"/>
        </w:rPr>
      </w:pPr>
    </w:p>
    <w:p w:rsidR="000F7CB7" w:rsidRPr="003F511C" w:rsidRDefault="000F7CB7" w:rsidP="000F7CB7">
      <w:pPr>
        <w:pStyle w:val="BodyText"/>
        <w:kinsoku w:val="0"/>
        <w:overflowPunct w:val="0"/>
        <w:ind w:left="233" w:right="281" w:firstLine="0"/>
        <w:jc w:val="both"/>
        <w:rPr>
          <w:rFonts w:asciiTheme="minorHAnsi" w:hAnsiTheme="minorHAnsi" w:cstheme="minorHAnsi"/>
          <w:spacing w:val="-1"/>
        </w:rPr>
      </w:pPr>
      <w:r w:rsidRPr="003F511C">
        <w:rPr>
          <w:rFonts w:asciiTheme="minorHAnsi" w:hAnsiTheme="minorHAnsi" w:cstheme="minorHAnsi"/>
          <w:spacing w:val="3"/>
        </w:rPr>
        <w:t>We</w:t>
      </w:r>
      <w:r w:rsidRPr="003F511C">
        <w:rPr>
          <w:rFonts w:asciiTheme="minorHAnsi" w:hAnsiTheme="minorHAnsi" w:cstheme="minorHAnsi"/>
          <w:spacing w:val="17"/>
        </w:rPr>
        <w:t xml:space="preserve"> </w:t>
      </w:r>
      <w:r w:rsidRPr="003F511C">
        <w:rPr>
          <w:rFonts w:asciiTheme="minorHAnsi" w:hAnsiTheme="minorHAnsi" w:cstheme="minorHAnsi"/>
          <w:spacing w:val="-1"/>
        </w:rPr>
        <w:t>aim</w:t>
      </w:r>
      <w:r w:rsidRPr="003F511C">
        <w:rPr>
          <w:rFonts w:asciiTheme="minorHAnsi" w:hAnsiTheme="minorHAnsi" w:cstheme="minorHAnsi"/>
          <w:spacing w:val="23"/>
        </w:rPr>
        <w:t xml:space="preserve"> </w:t>
      </w:r>
      <w:r w:rsidRPr="003F511C">
        <w:rPr>
          <w:rFonts w:asciiTheme="minorHAnsi" w:hAnsiTheme="minorHAnsi" w:cstheme="minorHAnsi"/>
        </w:rPr>
        <w:t>to</w:t>
      </w:r>
      <w:r w:rsidRPr="003F511C">
        <w:rPr>
          <w:rFonts w:asciiTheme="minorHAnsi" w:hAnsiTheme="minorHAnsi" w:cstheme="minorHAnsi"/>
          <w:spacing w:val="26"/>
        </w:rPr>
        <w:t xml:space="preserve"> </w:t>
      </w:r>
      <w:r w:rsidRPr="003F511C">
        <w:rPr>
          <w:rFonts w:asciiTheme="minorHAnsi" w:hAnsiTheme="minorHAnsi" w:cstheme="minorHAnsi"/>
          <w:spacing w:val="-2"/>
        </w:rPr>
        <w:t>make</w:t>
      </w:r>
      <w:r w:rsidRPr="003F511C">
        <w:rPr>
          <w:rFonts w:asciiTheme="minorHAnsi" w:hAnsiTheme="minorHAnsi" w:cstheme="minorHAnsi"/>
          <w:spacing w:val="26"/>
        </w:rPr>
        <w:t xml:space="preserve"> </w:t>
      </w:r>
      <w:r w:rsidRPr="003F511C">
        <w:rPr>
          <w:rFonts w:asciiTheme="minorHAnsi" w:hAnsiTheme="minorHAnsi" w:cstheme="minorHAnsi"/>
          <w:spacing w:val="-1"/>
        </w:rPr>
        <w:t>all</w:t>
      </w:r>
      <w:r w:rsidRPr="003F511C">
        <w:rPr>
          <w:rFonts w:asciiTheme="minorHAnsi" w:hAnsiTheme="minorHAnsi" w:cstheme="minorHAnsi"/>
          <w:spacing w:val="19"/>
        </w:rPr>
        <w:t xml:space="preserve"> </w:t>
      </w:r>
      <w:r w:rsidRPr="003F511C">
        <w:rPr>
          <w:rFonts w:asciiTheme="minorHAnsi" w:hAnsiTheme="minorHAnsi" w:cstheme="minorHAnsi"/>
        </w:rPr>
        <w:t>our</w:t>
      </w:r>
      <w:r w:rsidRPr="003F511C">
        <w:rPr>
          <w:rFonts w:asciiTheme="minorHAnsi" w:hAnsiTheme="minorHAnsi" w:cstheme="minorHAnsi"/>
          <w:spacing w:val="23"/>
        </w:rPr>
        <w:t xml:space="preserve"> </w:t>
      </w:r>
      <w:r w:rsidRPr="003F511C">
        <w:rPr>
          <w:rFonts w:asciiTheme="minorHAnsi" w:hAnsiTheme="minorHAnsi" w:cstheme="minorHAnsi"/>
          <w:spacing w:val="-1"/>
        </w:rPr>
        <w:t>services</w:t>
      </w:r>
      <w:r w:rsidRPr="003F511C">
        <w:rPr>
          <w:rFonts w:asciiTheme="minorHAnsi" w:hAnsiTheme="minorHAnsi" w:cstheme="minorHAnsi"/>
          <w:spacing w:val="24"/>
        </w:rPr>
        <w:t xml:space="preserve"> </w:t>
      </w:r>
      <w:r w:rsidRPr="003F511C">
        <w:rPr>
          <w:rFonts w:asciiTheme="minorHAnsi" w:hAnsiTheme="minorHAnsi" w:cstheme="minorHAnsi"/>
          <w:spacing w:val="-1"/>
        </w:rPr>
        <w:t>exemplary</w:t>
      </w:r>
      <w:r w:rsidRPr="003F511C">
        <w:rPr>
          <w:rFonts w:asciiTheme="minorHAnsi" w:hAnsiTheme="minorHAnsi" w:cstheme="minorHAnsi"/>
          <w:spacing w:val="24"/>
        </w:rPr>
        <w:t xml:space="preserve"> </w:t>
      </w:r>
      <w:r w:rsidRPr="003F511C">
        <w:rPr>
          <w:rFonts w:asciiTheme="minorHAnsi" w:hAnsiTheme="minorHAnsi" w:cstheme="minorHAnsi"/>
          <w:spacing w:val="-1"/>
        </w:rPr>
        <w:t>in</w:t>
      </w:r>
      <w:r w:rsidRPr="003F511C">
        <w:rPr>
          <w:rFonts w:asciiTheme="minorHAnsi" w:hAnsiTheme="minorHAnsi" w:cstheme="minorHAnsi"/>
          <w:spacing w:val="22"/>
        </w:rPr>
        <w:t xml:space="preserve"> </w:t>
      </w:r>
      <w:r w:rsidRPr="003F511C">
        <w:rPr>
          <w:rFonts w:asciiTheme="minorHAnsi" w:hAnsiTheme="minorHAnsi" w:cstheme="minorHAnsi"/>
          <w:spacing w:val="-1"/>
        </w:rPr>
        <w:t>both</w:t>
      </w:r>
      <w:r w:rsidRPr="003F511C">
        <w:rPr>
          <w:rFonts w:asciiTheme="minorHAnsi" w:hAnsiTheme="minorHAnsi" w:cstheme="minorHAnsi"/>
          <w:spacing w:val="26"/>
        </w:rPr>
        <w:t xml:space="preserve"> </w:t>
      </w:r>
      <w:r w:rsidRPr="003F511C">
        <w:rPr>
          <w:rFonts w:asciiTheme="minorHAnsi" w:hAnsiTheme="minorHAnsi" w:cstheme="minorHAnsi"/>
          <w:spacing w:val="-2"/>
        </w:rPr>
        <w:t>clinical</w:t>
      </w:r>
      <w:r w:rsidRPr="003F511C">
        <w:rPr>
          <w:rFonts w:asciiTheme="minorHAnsi" w:hAnsiTheme="minorHAnsi" w:cstheme="minorHAnsi"/>
          <w:spacing w:val="23"/>
        </w:rPr>
        <w:t xml:space="preserve"> </w:t>
      </w:r>
      <w:r w:rsidRPr="003F511C">
        <w:rPr>
          <w:rFonts w:asciiTheme="minorHAnsi" w:hAnsiTheme="minorHAnsi" w:cstheme="minorHAnsi"/>
          <w:spacing w:val="-1"/>
        </w:rPr>
        <w:t>and</w:t>
      </w:r>
      <w:r w:rsidRPr="003F511C">
        <w:rPr>
          <w:rFonts w:asciiTheme="minorHAnsi" w:hAnsiTheme="minorHAnsi" w:cstheme="minorHAnsi"/>
          <w:spacing w:val="22"/>
        </w:rPr>
        <w:t xml:space="preserve"> </w:t>
      </w:r>
      <w:r w:rsidRPr="003F511C">
        <w:rPr>
          <w:rFonts w:asciiTheme="minorHAnsi" w:hAnsiTheme="minorHAnsi" w:cstheme="minorHAnsi"/>
          <w:spacing w:val="-1"/>
        </w:rPr>
        <w:t>operational</w:t>
      </w:r>
      <w:r w:rsidRPr="003F511C">
        <w:rPr>
          <w:rFonts w:asciiTheme="minorHAnsi" w:hAnsiTheme="minorHAnsi" w:cstheme="minorHAnsi"/>
          <w:spacing w:val="23"/>
        </w:rPr>
        <w:t xml:space="preserve"> </w:t>
      </w:r>
      <w:r w:rsidRPr="003F511C">
        <w:rPr>
          <w:rFonts w:asciiTheme="minorHAnsi" w:hAnsiTheme="minorHAnsi" w:cstheme="minorHAnsi"/>
          <w:spacing w:val="-1"/>
        </w:rPr>
        <w:t>aspects.</w:t>
      </w:r>
      <w:r w:rsidRPr="003F511C">
        <w:rPr>
          <w:rFonts w:asciiTheme="minorHAnsi" w:hAnsiTheme="minorHAnsi" w:cstheme="minorHAnsi"/>
          <w:spacing w:val="46"/>
        </w:rPr>
        <w:t xml:space="preserve"> </w:t>
      </w:r>
      <w:r w:rsidRPr="003F511C">
        <w:rPr>
          <w:rFonts w:asciiTheme="minorHAnsi" w:hAnsiTheme="minorHAnsi" w:cstheme="minorHAnsi"/>
          <w:spacing w:val="3"/>
        </w:rPr>
        <w:t>We</w:t>
      </w:r>
      <w:r w:rsidRPr="003F511C">
        <w:rPr>
          <w:rFonts w:asciiTheme="minorHAnsi" w:hAnsiTheme="minorHAnsi" w:cstheme="minorHAnsi"/>
          <w:spacing w:val="22"/>
        </w:rPr>
        <w:t xml:space="preserve"> </w:t>
      </w:r>
      <w:r w:rsidRPr="003F511C">
        <w:rPr>
          <w:rFonts w:asciiTheme="minorHAnsi" w:hAnsiTheme="minorHAnsi" w:cstheme="minorHAnsi"/>
          <w:spacing w:val="-2"/>
        </w:rPr>
        <w:t>will</w:t>
      </w:r>
      <w:r w:rsidRPr="003F511C">
        <w:rPr>
          <w:rFonts w:asciiTheme="minorHAnsi" w:hAnsiTheme="minorHAnsi" w:cstheme="minorHAnsi"/>
          <w:spacing w:val="23"/>
        </w:rPr>
        <w:t xml:space="preserve"> </w:t>
      </w:r>
      <w:r w:rsidRPr="003F511C">
        <w:rPr>
          <w:rFonts w:asciiTheme="minorHAnsi" w:hAnsiTheme="minorHAnsi" w:cstheme="minorHAnsi"/>
          <w:spacing w:val="-1"/>
        </w:rPr>
        <w:t>show</w:t>
      </w:r>
      <w:r w:rsidRPr="003F511C">
        <w:rPr>
          <w:rFonts w:asciiTheme="minorHAnsi" w:hAnsiTheme="minorHAnsi" w:cstheme="minorHAnsi"/>
          <w:spacing w:val="63"/>
        </w:rPr>
        <w:t xml:space="preserve"> </w:t>
      </w:r>
      <w:r w:rsidRPr="003F511C">
        <w:rPr>
          <w:rFonts w:asciiTheme="minorHAnsi" w:hAnsiTheme="minorHAnsi" w:cstheme="minorHAnsi"/>
          <w:spacing w:val="-1"/>
        </w:rPr>
        <w:t>leadership</w:t>
      </w:r>
      <w:r w:rsidRPr="003F511C">
        <w:rPr>
          <w:rFonts w:asciiTheme="minorHAnsi" w:hAnsiTheme="minorHAnsi" w:cstheme="minorHAnsi"/>
          <w:spacing w:val="7"/>
        </w:rPr>
        <w:t xml:space="preserve"> </w:t>
      </w:r>
      <w:r w:rsidRPr="003F511C">
        <w:rPr>
          <w:rFonts w:asciiTheme="minorHAnsi" w:hAnsiTheme="minorHAnsi" w:cstheme="minorHAnsi"/>
          <w:spacing w:val="-1"/>
        </w:rPr>
        <w:t>in</w:t>
      </w:r>
      <w:r w:rsidRPr="003F511C">
        <w:rPr>
          <w:rFonts w:asciiTheme="minorHAnsi" w:hAnsiTheme="minorHAnsi" w:cstheme="minorHAnsi"/>
          <w:spacing w:val="7"/>
        </w:rPr>
        <w:t xml:space="preserve"> </w:t>
      </w:r>
      <w:r w:rsidRPr="003F511C">
        <w:rPr>
          <w:rFonts w:asciiTheme="minorHAnsi" w:hAnsiTheme="minorHAnsi" w:cstheme="minorHAnsi"/>
          <w:spacing w:val="-2"/>
        </w:rPr>
        <w:t>identifying</w:t>
      </w:r>
      <w:r w:rsidRPr="003F511C">
        <w:rPr>
          <w:rFonts w:asciiTheme="minorHAnsi" w:hAnsiTheme="minorHAnsi" w:cstheme="minorHAnsi"/>
          <w:spacing w:val="2"/>
        </w:rPr>
        <w:t xml:space="preserve"> </w:t>
      </w:r>
      <w:r w:rsidRPr="003F511C">
        <w:rPr>
          <w:rFonts w:asciiTheme="minorHAnsi" w:hAnsiTheme="minorHAnsi" w:cstheme="minorHAnsi"/>
          <w:spacing w:val="-1"/>
        </w:rPr>
        <w:t>healthcare</w:t>
      </w:r>
      <w:r w:rsidRPr="003F511C">
        <w:rPr>
          <w:rFonts w:asciiTheme="minorHAnsi" w:hAnsiTheme="minorHAnsi" w:cstheme="minorHAnsi"/>
          <w:spacing w:val="2"/>
        </w:rPr>
        <w:t xml:space="preserve"> </w:t>
      </w:r>
      <w:r w:rsidRPr="003F511C">
        <w:rPr>
          <w:rFonts w:asciiTheme="minorHAnsi" w:hAnsiTheme="minorHAnsi" w:cstheme="minorHAnsi"/>
        </w:rPr>
        <w:t>needs to</w:t>
      </w:r>
      <w:r w:rsidRPr="003F511C">
        <w:rPr>
          <w:rFonts w:asciiTheme="minorHAnsi" w:hAnsiTheme="minorHAnsi" w:cstheme="minorHAnsi"/>
          <w:spacing w:val="2"/>
        </w:rPr>
        <w:t xml:space="preserve"> </w:t>
      </w:r>
      <w:r w:rsidRPr="003F511C">
        <w:rPr>
          <w:rFonts w:asciiTheme="minorHAnsi" w:hAnsiTheme="minorHAnsi" w:cstheme="minorHAnsi"/>
          <w:spacing w:val="-2"/>
        </w:rPr>
        <w:t>which</w:t>
      </w:r>
      <w:r w:rsidRPr="003F511C">
        <w:rPr>
          <w:rFonts w:asciiTheme="minorHAnsi" w:hAnsiTheme="minorHAnsi" w:cstheme="minorHAnsi"/>
          <w:spacing w:val="7"/>
        </w:rPr>
        <w:t xml:space="preserve"> </w:t>
      </w:r>
      <w:r w:rsidRPr="003F511C">
        <w:rPr>
          <w:rFonts w:asciiTheme="minorHAnsi" w:hAnsiTheme="minorHAnsi" w:cstheme="minorHAnsi"/>
          <w:spacing w:val="-1"/>
        </w:rPr>
        <w:t>we</w:t>
      </w:r>
      <w:r w:rsidRPr="003F511C">
        <w:rPr>
          <w:rFonts w:asciiTheme="minorHAnsi" w:hAnsiTheme="minorHAnsi" w:cstheme="minorHAnsi"/>
          <w:spacing w:val="7"/>
        </w:rPr>
        <w:t xml:space="preserve"> </w:t>
      </w:r>
      <w:r w:rsidRPr="003F511C">
        <w:rPr>
          <w:rFonts w:asciiTheme="minorHAnsi" w:hAnsiTheme="minorHAnsi" w:cstheme="minorHAnsi"/>
          <w:spacing w:val="-2"/>
        </w:rPr>
        <w:t>can</w:t>
      </w:r>
      <w:r w:rsidRPr="003F511C">
        <w:rPr>
          <w:rFonts w:asciiTheme="minorHAnsi" w:hAnsiTheme="minorHAnsi" w:cstheme="minorHAnsi"/>
          <w:spacing w:val="2"/>
        </w:rPr>
        <w:t xml:space="preserve"> </w:t>
      </w:r>
      <w:r w:rsidRPr="003F511C">
        <w:rPr>
          <w:rFonts w:asciiTheme="minorHAnsi" w:hAnsiTheme="minorHAnsi" w:cstheme="minorHAnsi"/>
          <w:spacing w:val="-1"/>
        </w:rPr>
        <w:t>respond</w:t>
      </w:r>
      <w:r w:rsidRPr="003F511C">
        <w:rPr>
          <w:rFonts w:asciiTheme="minorHAnsi" w:hAnsiTheme="minorHAnsi" w:cstheme="minorHAnsi"/>
          <w:spacing w:val="2"/>
        </w:rPr>
        <w:t xml:space="preserve"> </w:t>
      </w:r>
      <w:r w:rsidRPr="003F511C">
        <w:rPr>
          <w:rFonts w:asciiTheme="minorHAnsi" w:hAnsiTheme="minorHAnsi" w:cstheme="minorHAnsi"/>
          <w:spacing w:val="-1"/>
        </w:rPr>
        <w:t>and</w:t>
      </w:r>
      <w:r w:rsidRPr="003F511C">
        <w:rPr>
          <w:rFonts w:asciiTheme="minorHAnsi" w:hAnsiTheme="minorHAnsi" w:cstheme="minorHAnsi"/>
          <w:spacing w:val="7"/>
        </w:rPr>
        <w:t xml:space="preserve"> </w:t>
      </w:r>
      <w:r w:rsidRPr="003F511C">
        <w:rPr>
          <w:rFonts w:asciiTheme="minorHAnsi" w:hAnsiTheme="minorHAnsi" w:cstheme="minorHAnsi"/>
          <w:spacing w:val="-1"/>
        </w:rPr>
        <w:t>in</w:t>
      </w:r>
      <w:r w:rsidRPr="003F511C">
        <w:rPr>
          <w:rFonts w:asciiTheme="minorHAnsi" w:hAnsiTheme="minorHAnsi" w:cstheme="minorHAnsi"/>
          <w:spacing w:val="2"/>
        </w:rPr>
        <w:t xml:space="preserve"> </w:t>
      </w:r>
      <w:r w:rsidRPr="003F511C">
        <w:rPr>
          <w:rFonts w:asciiTheme="minorHAnsi" w:hAnsiTheme="minorHAnsi" w:cstheme="minorHAnsi"/>
        </w:rPr>
        <w:t>determining</w:t>
      </w:r>
      <w:r w:rsidRPr="003F511C">
        <w:rPr>
          <w:rFonts w:asciiTheme="minorHAnsi" w:hAnsiTheme="minorHAnsi" w:cstheme="minorHAnsi"/>
          <w:spacing w:val="7"/>
        </w:rPr>
        <w:t xml:space="preserve"> </w:t>
      </w:r>
      <w:r w:rsidRPr="003F511C">
        <w:rPr>
          <w:rFonts w:asciiTheme="minorHAnsi" w:hAnsiTheme="minorHAnsi" w:cstheme="minorHAnsi"/>
          <w:spacing w:val="-1"/>
        </w:rPr>
        <w:t>the</w:t>
      </w:r>
      <w:r w:rsidRPr="003F511C">
        <w:rPr>
          <w:rFonts w:asciiTheme="minorHAnsi" w:hAnsiTheme="minorHAnsi" w:cstheme="minorHAnsi"/>
          <w:spacing w:val="2"/>
        </w:rPr>
        <w:t xml:space="preserve"> </w:t>
      </w:r>
      <w:r w:rsidRPr="003F511C">
        <w:rPr>
          <w:rFonts w:asciiTheme="minorHAnsi" w:hAnsiTheme="minorHAnsi" w:cstheme="minorHAnsi"/>
          <w:spacing w:val="-1"/>
        </w:rPr>
        <w:t>most</w:t>
      </w:r>
      <w:r w:rsidRPr="003F511C">
        <w:rPr>
          <w:rFonts w:asciiTheme="minorHAnsi" w:hAnsiTheme="minorHAnsi" w:cstheme="minorHAnsi"/>
          <w:spacing w:val="2"/>
        </w:rPr>
        <w:t xml:space="preserve"> </w:t>
      </w:r>
      <w:r w:rsidRPr="003F511C">
        <w:rPr>
          <w:rFonts w:asciiTheme="minorHAnsi" w:hAnsiTheme="minorHAnsi" w:cstheme="minorHAnsi"/>
        </w:rPr>
        <w:t>cost-</w:t>
      </w:r>
      <w:r w:rsidRPr="003F511C">
        <w:rPr>
          <w:rFonts w:asciiTheme="minorHAnsi" w:hAnsiTheme="minorHAnsi" w:cstheme="minorHAnsi"/>
          <w:spacing w:val="57"/>
        </w:rPr>
        <w:t xml:space="preserve"> </w:t>
      </w:r>
      <w:r w:rsidRPr="003F511C">
        <w:rPr>
          <w:rFonts w:asciiTheme="minorHAnsi" w:hAnsiTheme="minorHAnsi" w:cstheme="minorHAnsi"/>
          <w:spacing w:val="-1"/>
        </w:rPr>
        <w:t>effective</w:t>
      </w:r>
      <w:r w:rsidRPr="003F511C">
        <w:rPr>
          <w:rFonts w:asciiTheme="minorHAnsi" w:hAnsiTheme="minorHAnsi" w:cstheme="minorHAnsi"/>
          <w:spacing w:val="26"/>
        </w:rPr>
        <w:t xml:space="preserve"> </w:t>
      </w:r>
      <w:r w:rsidRPr="003F511C">
        <w:rPr>
          <w:rFonts w:asciiTheme="minorHAnsi" w:hAnsiTheme="minorHAnsi" w:cstheme="minorHAnsi"/>
          <w:spacing w:val="-2"/>
        </w:rPr>
        <w:t>way</w:t>
      </w:r>
      <w:r w:rsidRPr="003F511C">
        <w:rPr>
          <w:rFonts w:asciiTheme="minorHAnsi" w:hAnsiTheme="minorHAnsi" w:cstheme="minorHAnsi"/>
          <w:spacing w:val="20"/>
        </w:rPr>
        <w:t xml:space="preserve"> </w:t>
      </w:r>
      <w:r w:rsidRPr="003F511C">
        <w:rPr>
          <w:rFonts w:asciiTheme="minorHAnsi" w:hAnsiTheme="minorHAnsi" w:cstheme="minorHAnsi"/>
          <w:spacing w:val="-2"/>
        </w:rPr>
        <w:t>of</w:t>
      </w:r>
      <w:r w:rsidRPr="003F511C">
        <w:rPr>
          <w:rFonts w:asciiTheme="minorHAnsi" w:hAnsiTheme="minorHAnsi" w:cstheme="minorHAnsi"/>
          <w:spacing w:val="30"/>
        </w:rPr>
        <w:t xml:space="preserve"> </w:t>
      </w:r>
      <w:r w:rsidRPr="003F511C">
        <w:rPr>
          <w:rFonts w:asciiTheme="minorHAnsi" w:hAnsiTheme="minorHAnsi" w:cstheme="minorHAnsi"/>
          <w:spacing w:val="-2"/>
        </w:rPr>
        <w:t>doing</w:t>
      </w:r>
      <w:r w:rsidRPr="003F511C">
        <w:rPr>
          <w:rFonts w:asciiTheme="minorHAnsi" w:hAnsiTheme="minorHAnsi" w:cstheme="minorHAnsi"/>
          <w:spacing w:val="26"/>
        </w:rPr>
        <w:t xml:space="preserve"> </w:t>
      </w:r>
      <w:r w:rsidRPr="003F511C">
        <w:rPr>
          <w:rFonts w:asciiTheme="minorHAnsi" w:hAnsiTheme="minorHAnsi" w:cstheme="minorHAnsi"/>
          <w:spacing w:val="-2"/>
        </w:rPr>
        <w:t>so.</w:t>
      </w:r>
      <w:r w:rsidRPr="003F511C">
        <w:rPr>
          <w:rFonts w:asciiTheme="minorHAnsi" w:hAnsiTheme="minorHAnsi" w:cstheme="minorHAnsi"/>
          <w:spacing w:val="16"/>
        </w:rPr>
        <w:t xml:space="preserve"> </w:t>
      </w:r>
      <w:r w:rsidRPr="003F511C">
        <w:rPr>
          <w:rFonts w:asciiTheme="minorHAnsi" w:hAnsiTheme="minorHAnsi" w:cstheme="minorHAnsi"/>
          <w:spacing w:val="3"/>
        </w:rPr>
        <w:t>We</w:t>
      </w:r>
      <w:r w:rsidRPr="003F511C">
        <w:rPr>
          <w:rFonts w:asciiTheme="minorHAnsi" w:hAnsiTheme="minorHAnsi" w:cstheme="minorHAnsi"/>
          <w:spacing w:val="26"/>
        </w:rPr>
        <w:t xml:space="preserve"> </w:t>
      </w:r>
      <w:r w:rsidRPr="003F511C">
        <w:rPr>
          <w:rFonts w:asciiTheme="minorHAnsi" w:hAnsiTheme="minorHAnsi" w:cstheme="minorHAnsi"/>
          <w:spacing w:val="-2"/>
        </w:rPr>
        <w:t>will</w:t>
      </w:r>
      <w:r w:rsidRPr="003F511C">
        <w:rPr>
          <w:rFonts w:asciiTheme="minorHAnsi" w:hAnsiTheme="minorHAnsi" w:cstheme="minorHAnsi"/>
          <w:spacing w:val="23"/>
        </w:rPr>
        <w:t xml:space="preserve"> </w:t>
      </w:r>
      <w:r w:rsidRPr="003F511C">
        <w:rPr>
          <w:rFonts w:asciiTheme="minorHAnsi" w:hAnsiTheme="minorHAnsi" w:cstheme="minorHAnsi"/>
          <w:spacing w:val="-1"/>
        </w:rPr>
        <w:t>share</w:t>
      </w:r>
      <w:r w:rsidRPr="003F511C">
        <w:rPr>
          <w:rFonts w:asciiTheme="minorHAnsi" w:hAnsiTheme="minorHAnsi" w:cstheme="minorHAnsi"/>
          <w:spacing w:val="22"/>
        </w:rPr>
        <w:t xml:space="preserve"> </w:t>
      </w:r>
      <w:r w:rsidRPr="003F511C">
        <w:rPr>
          <w:rFonts w:asciiTheme="minorHAnsi" w:hAnsiTheme="minorHAnsi" w:cstheme="minorHAnsi"/>
        </w:rPr>
        <w:t>our</w:t>
      </w:r>
      <w:r w:rsidRPr="003F511C">
        <w:rPr>
          <w:rFonts w:asciiTheme="minorHAnsi" w:hAnsiTheme="minorHAnsi" w:cstheme="minorHAnsi"/>
          <w:spacing w:val="23"/>
        </w:rPr>
        <w:t xml:space="preserve"> </w:t>
      </w:r>
      <w:r w:rsidRPr="003F511C">
        <w:rPr>
          <w:rFonts w:asciiTheme="minorHAnsi" w:hAnsiTheme="minorHAnsi" w:cstheme="minorHAnsi"/>
          <w:spacing w:val="-2"/>
        </w:rPr>
        <w:t>knowledge</w:t>
      </w:r>
      <w:r w:rsidRPr="003F511C">
        <w:rPr>
          <w:rFonts w:asciiTheme="minorHAnsi" w:hAnsiTheme="minorHAnsi" w:cstheme="minorHAnsi"/>
          <w:spacing w:val="26"/>
        </w:rPr>
        <w:t xml:space="preserve"> </w:t>
      </w:r>
      <w:r w:rsidRPr="003F511C">
        <w:rPr>
          <w:rFonts w:asciiTheme="minorHAnsi" w:hAnsiTheme="minorHAnsi" w:cstheme="minorHAnsi"/>
          <w:spacing w:val="-1"/>
        </w:rPr>
        <w:t>with</w:t>
      </w:r>
      <w:r w:rsidRPr="003F511C">
        <w:rPr>
          <w:rFonts w:asciiTheme="minorHAnsi" w:hAnsiTheme="minorHAnsi" w:cstheme="minorHAnsi"/>
          <w:spacing w:val="22"/>
        </w:rPr>
        <w:t xml:space="preserve"> </w:t>
      </w:r>
      <w:r w:rsidRPr="003F511C">
        <w:rPr>
          <w:rFonts w:asciiTheme="minorHAnsi" w:hAnsiTheme="minorHAnsi" w:cstheme="minorHAnsi"/>
          <w:spacing w:val="-1"/>
        </w:rPr>
        <w:t>neighbouring</w:t>
      </w:r>
      <w:r w:rsidRPr="003F511C">
        <w:rPr>
          <w:rFonts w:asciiTheme="minorHAnsi" w:hAnsiTheme="minorHAnsi" w:cstheme="minorHAnsi"/>
          <w:spacing w:val="22"/>
        </w:rPr>
        <w:t xml:space="preserve"> </w:t>
      </w:r>
      <w:r w:rsidRPr="003F511C">
        <w:rPr>
          <w:rFonts w:asciiTheme="minorHAnsi" w:hAnsiTheme="minorHAnsi" w:cstheme="minorHAnsi"/>
          <w:spacing w:val="-2"/>
        </w:rPr>
        <w:t>healthcare</w:t>
      </w:r>
      <w:r w:rsidRPr="003F511C">
        <w:rPr>
          <w:rFonts w:asciiTheme="minorHAnsi" w:hAnsiTheme="minorHAnsi" w:cstheme="minorHAnsi"/>
          <w:spacing w:val="26"/>
        </w:rPr>
        <w:t xml:space="preserve"> </w:t>
      </w:r>
      <w:r w:rsidRPr="003F511C">
        <w:rPr>
          <w:rFonts w:asciiTheme="minorHAnsi" w:hAnsiTheme="minorHAnsi" w:cstheme="minorHAnsi"/>
          <w:spacing w:val="-1"/>
        </w:rPr>
        <w:t>agencies</w:t>
      </w:r>
      <w:r w:rsidRPr="003F511C">
        <w:rPr>
          <w:rFonts w:asciiTheme="minorHAnsi" w:hAnsiTheme="minorHAnsi" w:cstheme="minorHAnsi"/>
          <w:spacing w:val="20"/>
        </w:rPr>
        <w:t xml:space="preserve"> </w:t>
      </w:r>
      <w:r w:rsidRPr="003F511C">
        <w:rPr>
          <w:rFonts w:asciiTheme="minorHAnsi" w:hAnsiTheme="minorHAnsi" w:cstheme="minorHAnsi"/>
          <w:spacing w:val="-1"/>
        </w:rPr>
        <w:t>and</w:t>
      </w:r>
      <w:r w:rsidRPr="003F511C">
        <w:rPr>
          <w:rFonts w:asciiTheme="minorHAnsi" w:hAnsiTheme="minorHAnsi" w:cstheme="minorHAnsi"/>
          <w:spacing w:val="77"/>
        </w:rPr>
        <w:t xml:space="preserve"> </w:t>
      </w:r>
      <w:r w:rsidRPr="003F511C">
        <w:rPr>
          <w:rFonts w:asciiTheme="minorHAnsi" w:hAnsiTheme="minorHAnsi" w:cstheme="minorHAnsi"/>
          <w:spacing w:val="-1"/>
        </w:rPr>
        <w:t>professionals.</w:t>
      </w:r>
    </w:p>
    <w:p w:rsidR="000F7CB7" w:rsidRPr="003F511C" w:rsidRDefault="000F7CB7" w:rsidP="000F7CB7">
      <w:pPr>
        <w:pStyle w:val="BodyText"/>
        <w:kinsoku w:val="0"/>
        <w:overflowPunct w:val="0"/>
        <w:spacing w:before="3"/>
        <w:ind w:left="0" w:firstLine="0"/>
        <w:jc w:val="both"/>
        <w:rPr>
          <w:rFonts w:asciiTheme="minorHAnsi" w:hAnsiTheme="minorHAnsi" w:cstheme="minorHAnsi"/>
        </w:rPr>
      </w:pPr>
    </w:p>
    <w:p w:rsidR="000F7CB7" w:rsidRPr="003F511C" w:rsidRDefault="000F7CB7" w:rsidP="000F7CB7">
      <w:pPr>
        <w:pStyle w:val="BodyText"/>
        <w:kinsoku w:val="0"/>
        <w:overflowPunct w:val="0"/>
        <w:spacing w:line="239" w:lineRule="auto"/>
        <w:ind w:left="233" w:right="283" w:firstLine="0"/>
        <w:jc w:val="both"/>
        <w:rPr>
          <w:rFonts w:asciiTheme="minorHAnsi" w:hAnsiTheme="minorHAnsi" w:cstheme="minorHAnsi"/>
          <w:spacing w:val="-1"/>
        </w:rPr>
      </w:pPr>
      <w:r w:rsidRPr="003F511C">
        <w:rPr>
          <w:rFonts w:asciiTheme="minorHAnsi" w:hAnsiTheme="minorHAnsi" w:cstheme="minorHAnsi"/>
        </w:rPr>
        <w:t>The</w:t>
      </w:r>
      <w:r w:rsidRPr="003F511C">
        <w:rPr>
          <w:rFonts w:asciiTheme="minorHAnsi" w:hAnsiTheme="minorHAnsi" w:cstheme="minorHAnsi"/>
          <w:spacing w:val="13"/>
        </w:rPr>
        <w:t xml:space="preserve"> </w:t>
      </w:r>
      <w:r w:rsidRPr="003F511C">
        <w:rPr>
          <w:rFonts w:asciiTheme="minorHAnsi" w:hAnsiTheme="minorHAnsi" w:cstheme="minorHAnsi"/>
          <w:spacing w:val="-2"/>
        </w:rPr>
        <w:t>Trust</w:t>
      </w:r>
      <w:r w:rsidRPr="003F511C">
        <w:rPr>
          <w:rFonts w:asciiTheme="minorHAnsi" w:hAnsiTheme="minorHAnsi" w:cstheme="minorHAnsi"/>
          <w:spacing w:val="8"/>
        </w:rPr>
        <w:t xml:space="preserve"> </w:t>
      </w:r>
      <w:r w:rsidRPr="003F511C">
        <w:rPr>
          <w:rFonts w:asciiTheme="minorHAnsi" w:hAnsiTheme="minorHAnsi" w:cstheme="minorHAnsi"/>
          <w:spacing w:val="-1"/>
        </w:rPr>
        <w:t>is</w:t>
      </w:r>
      <w:r w:rsidRPr="003F511C">
        <w:rPr>
          <w:rFonts w:asciiTheme="minorHAnsi" w:hAnsiTheme="minorHAnsi" w:cstheme="minorHAnsi"/>
          <w:spacing w:val="11"/>
        </w:rPr>
        <w:t xml:space="preserve"> </w:t>
      </w:r>
      <w:r w:rsidRPr="003F511C">
        <w:rPr>
          <w:rFonts w:asciiTheme="minorHAnsi" w:hAnsiTheme="minorHAnsi" w:cstheme="minorHAnsi"/>
          <w:spacing w:val="-1"/>
        </w:rPr>
        <w:t>committed</w:t>
      </w:r>
      <w:r w:rsidRPr="003F511C">
        <w:rPr>
          <w:rFonts w:asciiTheme="minorHAnsi" w:hAnsiTheme="minorHAnsi" w:cstheme="minorHAnsi"/>
          <w:spacing w:val="9"/>
        </w:rPr>
        <w:t xml:space="preserve"> </w:t>
      </w:r>
      <w:r w:rsidRPr="003F511C">
        <w:rPr>
          <w:rFonts w:asciiTheme="minorHAnsi" w:hAnsiTheme="minorHAnsi" w:cstheme="minorHAnsi"/>
          <w:spacing w:val="-2"/>
        </w:rPr>
        <w:t>to</w:t>
      </w:r>
      <w:r w:rsidRPr="003F511C">
        <w:rPr>
          <w:rFonts w:asciiTheme="minorHAnsi" w:hAnsiTheme="minorHAnsi" w:cstheme="minorHAnsi"/>
          <w:spacing w:val="13"/>
        </w:rPr>
        <w:t xml:space="preserve"> </w:t>
      </w:r>
      <w:r w:rsidRPr="003F511C">
        <w:rPr>
          <w:rFonts w:asciiTheme="minorHAnsi" w:hAnsiTheme="minorHAnsi" w:cstheme="minorHAnsi"/>
          <w:spacing w:val="-2"/>
        </w:rPr>
        <w:t>recruiting</w:t>
      </w:r>
      <w:r w:rsidRPr="003F511C">
        <w:rPr>
          <w:rFonts w:asciiTheme="minorHAnsi" w:hAnsiTheme="minorHAnsi" w:cstheme="minorHAnsi"/>
          <w:spacing w:val="8"/>
        </w:rPr>
        <w:t xml:space="preserve"> </w:t>
      </w:r>
      <w:r w:rsidRPr="003F511C">
        <w:rPr>
          <w:rFonts w:asciiTheme="minorHAnsi" w:hAnsiTheme="minorHAnsi" w:cstheme="minorHAnsi"/>
          <w:spacing w:val="-1"/>
        </w:rPr>
        <w:t>and</w:t>
      </w:r>
      <w:r w:rsidRPr="003F511C">
        <w:rPr>
          <w:rFonts w:asciiTheme="minorHAnsi" w:hAnsiTheme="minorHAnsi" w:cstheme="minorHAnsi"/>
          <w:spacing w:val="13"/>
        </w:rPr>
        <w:t xml:space="preserve"> </w:t>
      </w:r>
      <w:r w:rsidRPr="003F511C">
        <w:rPr>
          <w:rFonts w:asciiTheme="minorHAnsi" w:hAnsiTheme="minorHAnsi" w:cstheme="minorHAnsi"/>
          <w:spacing w:val="-2"/>
        </w:rPr>
        <w:t>supporting</w:t>
      </w:r>
      <w:r w:rsidRPr="003F511C">
        <w:rPr>
          <w:rFonts w:asciiTheme="minorHAnsi" w:hAnsiTheme="minorHAnsi" w:cstheme="minorHAnsi"/>
          <w:spacing w:val="9"/>
        </w:rPr>
        <w:t xml:space="preserve"> </w:t>
      </w:r>
      <w:r w:rsidRPr="003F511C">
        <w:rPr>
          <w:rFonts w:asciiTheme="minorHAnsi" w:hAnsiTheme="minorHAnsi" w:cstheme="minorHAnsi"/>
        </w:rPr>
        <w:t>a</w:t>
      </w:r>
      <w:r w:rsidRPr="003F511C">
        <w:rPr>
          <w:rFonts w:asciiTheme="minorHAnsi" w:hAnsiTheme="minorHAnsi" w:cstheme="minorHAnsi"/>
          <w:spacing w:val="9"/>
        </w:rPr>
        <w:t xml:space="preserve"> </w:t>
      </w:r>
      <w:r w:rsidRPr="003F511C">
        <w:rPr>
          <w:rFonts w:asciiTheme="minorHAnsi" w:hAnsiTheme="minorHAnsi" w:cstheme="minorHAnsi"/>
          <w:spacing w:val="-1"/>
        </w:rPr>
        <w:t>diverse</w:t>
      </w:r>
      <w:r w:rsidRPr="003F511C">
        <w:rPr>
          <w:rFonts w:asciiTheme="minorHAnsi" w:hAnsiTheme="minorHAnsi" w:cstheme="minorHAnsi"/>
          <w:spacing w:val="13"/>
        </w:rPr>
        <w:t xml:space="preserve"> </w:t>
      </w:r>
      <w:r w:rsidRPr="003F511C">
        <w:rPr>
          <w:rFonts w:asciiTheme="minorHAnsi" w:hAnsiTheme="minorHAnsi" w:cstheme="minorHAnsi"/>
          <w:spacing w:val="-2"/>
        </w:rPr>
        <w:t>workforce</w:t>
      </w:r>
      <w:r w:rsidRPr="003F511C">
        <w:rPr>
          <w:rFonts w:asciiTheme="minorHAnsi" w:hAnsiTheme="minorHAnsi" w:cstheme="minorHAnsi"/>
          <w:spacing w:val="8"/>
        </w:rPr>
        <w:t xml:space="preserve"> </w:t>
      </w:r>
      <w:r w:rsidRPr="003F511C">
        <w:rPr>
          <w:rFonts w:asciiTheme="minorHAnsi" w:hAnsiTheme="minorHAnsi" w:cstheme="minorHAnsi"/>
          <w:spacing w:val="-1"/>
        </w:rPr>
        <w:t>and</w:t>
      </w:r>
      <w:r w:rsidRPr="003F511C">
        <w:rPr>
          <w:rFonts w:asciiTheme="minorHAnsi" w:hAnsiTheme="minorHAnsi" w:cstheme="minorHAnsi"/>
          <w:spacing w:val="13"/>
        </w:rPr>
        <w:t xml:space="preserve"> </w:t>
      </w:r>
      <w:r w:rsidRPr="003F511C">
        <w:rPr>
          <w:rFonts w:asciiTheme="minorHAnsi" w:hAnsiTheme="minorHAnsi" w:cstheme="minorHAnsi"/>
          <w:spacing w:val="-3"/>
        </w:rPr>
        <w:t>so</w:t>
      </w:r>
      <w:r w:rsidRPr="003F511C">
        <w:rPr>
          <w:rFonts w:asciiTheme="minorHAnsi" w:hAnsiTheme="minorHAnsi" w:cstheme="minorHAnsi"/>
          <w:spacing w:val="13"/>
        </w:rPr>
        <w:t xml:space="preserve"> </w:t>
      </w:r>
      <w:r w:rsidRPr="003F511C">
        <w:rPr>
          <w:rFonts w:asciiTheme="minorHAnsi" w:hAnsiTheme="minorHAnsi" w:cstheme="minorHAnsi"/>
          <w:spacing w:val="-3"/>
        </w:rPr>
        <w:t>we</w:t>
      </w:r>
      <w:r w:rsidRPr="003F511C">
        <w:rPr>
          <w:rFonts w:asciiTheme="minorHAnsi" w:hAnsiTheme="minorHAnsi" w:cstheme="minorHAnsi"/>
          <w:spacing w:val="13"/>
        </w:rPr>
        <w:t xml:space="preserve"> </w:t>
      </w:r>
      <w:r w:rsidRPr="003F511C">
        <w:rPr>
          <w:rFonts w:asciiTheme="minorHAnsi" w:hAnsiTheme="minorHAnsi" w:cstheme="minorHAnsi"/>
          <w:spacing w:val="-2"/>
        </w:rPr>
        <w:t>welcome</w:t>
      </w:r>
      <w:r w:rsidRPr="003F511C">
        <w:rPr>
          <w:rFonts w:asciiTheme="minorHAnsi" w:hAnsiTheme="minorHAnsi" w:cstheme="minorHAnsi"/>
          <w:spacing w:val="59"/>
        </w:rPr>
        <w:t xml:space="preserve"> </w:t>
      </w:r>
      <w:r w:rsidRPr="003F511C">
        <w:rPr>
          <w:rFonts w:asciiTheme="minorHAnsi" w:hAnsiTheme="minorHAnsi" w:cstheme="minorHAnsi"/>
          <w:spacing w:val="-1"/>
        </w:rPr>
        <w:t>applications</w:t>
      </w:r>
      <w:r w:rsidRPr="003F511C">
        <w:rPr>
          <w:rFonts w:asciiTheme="minorHAnsi" w:hAnsiTheme="minorHAnsi" w:cstheme="minorHAnsi"/>
          <w:spacing w:val="20"/>
        </w:rPr>
        <w:t xml:space="preserve"> </w:t>
      </w:r>
      <w:r w:rsidRPr="003F511C">
        <w:rPr>
          <w:rFonts w:asciiTheme="minorHAnsi" w:hAnsiTheme="minorHAnsi" w:cstheme="minorHAnsi"/>
          <w:spacing w:val="1"/>
        </w:rPr>
        <w:t>from</w:t>
      </w:r>
      <w:r w:rsidRPr="003F511C">
        <w:rPr>
          <w:rFonts w:asciiTheme="minorHAnsi" w:hAnsiTheme="minorHAnsi" w:cstheme="minorHAnsi"/>
          <w:spacing w:val="18"/>
        </w:rPr>
        <w:t xml:space="preserve"> </w:t>
      </w:r>
      <w:r w:rsidRPr="003F511C">
        <w:rPr>
          <w:rFonts w:asciiTheme="minorHAnsi" w:hAnsiTheme="minorHAnsi" w:cstheme="minorHAnsi"/>
          <w:spacing w:val="-1"/>
        </w:rPr>
        <w:t>all</w:t>
      </w:r>
      <w:r w:rsidRPr="003F511C">
        <w:rPr>
          <w:rFonts w:asciiTheme="minorHAnsi" w:hAnsiTheme="minorHAnsi" w:cstheme="minorHAnsi"/>
          <w:spacing w:val="23"/>
        </w:rPr>
        <w:t xml:space="preserve"> </w:t>
      </w:r>
      <w:r w:rsidRPr="003F511C">
        <w:rPr>
          <w:rFonts w:asciiTheme="minorHAnsi" w:hAnsiTheme="minorHAnsi" w:cstheme="minorHAnsi"/>
          <w:spacing w:val="-1"/>
        </w:rPr>
        <w:t>sections</w:t>
      </w:r>
      <w:r w:rsidRPr="003F511C">
        <w:rPr>
          <w:rFonts w:asciiTheme="minorHAnsi" w:hAnsiTheme="minorHAnsi" w:cstheme="minorHAnsi"/>
          <w:spacing w:val="30"/>
        </w:rPr>
        <w:t xml:space="preserve"> </w:t>
      </w:r>
      <w:r w:rsidRPr="003F511C">
        <w:rPr>
          <w:rFonts w:asciiTheme="minorHAnsi" w:hAnsiTheme="minorHAnsi" w:cstheme="minorHAnsi"/>
          <w:spacing w:val="-2"/>
        </w:rPr>
        <w:t>of</w:t>
      </w:r>
      <w:r w:rsidRPr="003F511C">
        <w:rPr>
          <w:rFonts w:asciiTheme="minorHAnsi" w:hAnsiTheme="minorHAnsi" w:cstheme="minorHAnsi"/>
          <w:spacing w:val="25"/>
        </w:rPr>
        <w:t xml:space="preserve"> </w:t>
      </w:r>
      <w:r w:rsidRPr="003F511C">
        <w:rPr>
          <w:rFonts w:asciiTheme="minorHAnsi" w:hAnsiTheme="minorHAnsi" w:cstheme="minorHAnsi"/>
          <w:spacing w:val="-1"/>
        </w:rPr>
        <w:t>the</w:t>
      </w:r>
      <w:r w:rsidRPr="003F511C">
        <w:rPr>
          <w:rFonts w:asciiTheme="minorHAnsi" w:hAnsiTheme="minorHAnsi" w:cstheme="minorHAnsi"/>
          <w:spacing w:val="26"/>
        </w:rPr>
        <w:t xml:space="preserve"> </w:t>
      </w:r>
      <w:r w:rsidRPr="003F511C">
        <w:rPr>
          <w:rFonts w:asciiTheme="minorHAnsi" w:hAnsiTheme="minorHAnsi" w:cstheme="minorHAnsi"/>
          <w:spacing w:val="-1"/>
        </w:rPr>
        <w:t>community,</w:t>
      </w:r>
      <w:r w:rsidRPr="003F511C">
        <w:rPr>
          <w:rFonts w:asciiTheme="minorHAnsi" w:hAnsiTheme="minorHAnsi" w:cstheme="minorHAnsi"/>
          <w:spacing w:val="21"/>
        </w:rPr>
        <w:t xml:space="preserve"> </w:t>
      </w:r>
      <w:r w:rsidRPr="003F511C">
        <w:rPr>
          <w:rFonts w:asciiTheme="minorHAnsi" w:hAnsiTheme="minorHAnsi" w:cstheme="minorHAnsi"/>
          <w:spacing w:val="-1"/>
        </w:rPr>
        <w:t>regardless</w:t>
      </w:r>
      <w:r w:rsidRPr="003F511C">
        <w:rPr>
          <w:rFonts w:asciiTheme="minorHAnsi" w:hAnsiTheme="minorHAnsi" w:cstheme="minorHAnsi"/>
          <w:spacing w:val="24"/>
        </w:rPr>
        <w:t xml:space="preserve"> </w:t>
      </w:r>
      <w:r w:rsidRPr="003F511C">
        <w:rPr>
          <w:rFonts w:asciiTheme="minorHAnsi" w:hAnsiTheme="minorHAnsi" w:cstheme="minorHAnsi"/>
          <w:spacing w:val="-2"/>
        </w:rPr>
        <w:t>of</w:t>
      </w:r>
      <w:r w:rsidRPr="003F511C">
        <w:rPr>
          <w:rFonts w:asciiTheme="minorHAnsi" w:hAnsiTheme="minorHAnsi" w:cstheme="minorHAnsi"/>
          <w:spacing w:val="25"/>
        </w:rPr>
        <w:t xml:space="preserve"> </w:t>
      </w:r>
      <w:r w:rsidRPr="003F511C">
        <w:rPr>
          <w:rFonts w:asciiTheme="minorHAnsi" w:hAnsiTheme="minorHAnsi" w:cstheme="minorHAnsi"/>
          <w:spacing w:val="-1"/>
        </w:rPr>
        <w:t>age,</w:t>
      </w:r>
      <w:r w:rsidRPr="003F511C">
        <w:rPr>
          <w:rFonts w:asciiTheme="minorHAnsi" w:hAnsiTheme="minorHAnsi" w:cstheme="minorHAnsi"/>
          <w:spacing w:val="21"/>
        </w:rPr>
        <w:t xml:space="preserve"> </w:t>
      </w:r>
      <w:r w:rsidRPr="003F511C">
        <w:rPr>
          <w:rFonts w:asciiTheme="minorHAnsi" w:hAnsiTheme="minorHAnsi" w:cstheme="minorHAnsi"/>
          <w:spacing w:val="-1"/>
        </w:rPr>
        <w:t>disability,</w:t>
      </w:r>
      <w:r w:rsidRPr="003F511C">
        <w:rPr>
          <w:rFonts w:asciiTheme="minorHAnsi" w:hAnsiTheme="minorHAnsi" w:cstheme="minorHAnsi"/>
          <w:spacing w:val="25"/>
        </w:rPr>
        <w:t xml:space="preserve"> </w:t>
      </w:r>
      <w:r w:rsidRPr="003F511C">
        <w:rPr>
          <w:rFonts w:asciiTheme="minorHAnsi" w:hAnsiTheme="minorHAnsi" w:cstheme="minorHAnsi"/>
          <w:spacing w:val="-1"/>
        </w:rPr>
        <w:t>gender,</w:t>
      </w:r>
      <w:r w:rsidRPr="003F511C">
        <w:rPr>
          <w:rFonts w:asciiTheme="minorHAnsi" w:hAnsiTheme="minorHAnsi" w:cstheme="minorHAnsi"/>
          <w:spacing w:val="25"/>
        </w:rPr>
        <w:t xml:space="preserve"> </w:t>
      </w:r>
      <w:r w:rsidRPr="003F511C">
        <w:rPr>
          <w:rFonts w:asciiTheme="minorHAnsi" w:hAnsiTheme="minorHAnsi" w:cstheme="minorHAnsi"/>
          <w:spacing w:val="-1"/>
        </w:rPr>
        <w:t>race,</w:t>
      </w:r>
      <w:r w:rsidRPr="003F511C">
        <w:rPr>
          <w:rFonts w:asciiTheme="minorHAnsi" w:hAnsiTheme="minorHAnsi" w:cstheme="minorHAnsi"/>
          <w:spacing w:val="25"/>
        </w:rPr>
        <w:t xml:space="preserve"> </w:t>
      </w:r>
      <w:r w:rsidRPr="003F511C">
        <w:rPr>
          <w:rFonts w:asciiTheme="minorHAnsi" w:hAnsiTheme="minorHAnsi" w:cstheme="minorHAnsi"/>
          <w:spacing w:val="-2"/>
        </w:rPr>
        <w:t>religion,</w:t>
      </w:r>
      <w:r w:rsidRPr="003F511C">
        <w:rPr>
          <w:rFonts w:asciiTheme="minorHAnsi" w:hAnsiTheme="minorHAnsi" w:cstheme="minorHAnsi"/>
          <w:spacing w:val="65"/>
        </w:rPr>
        <w:t xml:space="preserve"> </w:t>
      </w:r>
      <w:r w:rsidRPr="003F511C">
        <w:rPr>
          <w:rFonts w:asciiTheme="minorHAnsi" w:hAnsiTheme="minorHAnsi" w:cstheme="minorHAnsi"/>
          <w:spacing w:val="-1"/>
        </w:rPr>
        <w:t>sexual</w:t>
      </w:r>
      <w:r w:rsidRPr="003F511C">
        <w:rPr>
          <w:rFonts w:asciiTheme="minorHAnsi" w:hAnsiTheme="minorHAnsi" w:cstheme="minorHAnsi"/>
          <w:spacing w:val="23"/>
        </w:rPr>
        <w:t xml:space="preserve"> </w:t>
      </w:r>
      <w:r w:rsidRPr="003F511C">
        <w:rPr>
          <w:rFonts w:asciiTheme="minorHAnsi" w:hAnsiTheme="minorHAnsi" w:cstheme="minorHAnsi"/>
          <w:spacing w:val="-1"/>
        </w:rPr>
        <w:t>orientation,</w:t>
      </w:r>
      <w:r w:rsidRPr="003F511C">
        <w:rPr>
          <w:rFonts w:asciiTheme="minorHAnsi" w:hAnsiTheme="minorHAnsi" w:cstheme="minorHAnsi"/>
          <w:spacing w:val="25"/>
        </w:rPr>
        <w:t xml:space="preserve"> </w:t>
      </w:r>
      <w:r w:rsidRPr="003F511C">
        <w:rPr>
          <w:rFonts w:asciiTheme="minorHAnsi" w:hAnsiTheme="minorHAnsi" w:cstheme="minorHAnsi"/>
          <w:spacing w:val="-1"/>
        </w:rPr>
        <w:t>maternity/pregnancy,</w:t>
      </w:r>
      <w:r w:rsidRPr="003F511C">
        <w:rPr>
          <w:rFonts w:asciiTheme="minorHAnsi" w:hAnsiTheme="minorHAnsi" w:cstheme="minorHAnsi"/>
          <w:spacing w:val="21"/>
        </w:rPr>
        <w:t xml:space="preserve"> </w:t>
      </w:r>
      <w:r w:rsidRPr="003F511C">
        <w:rPr>
          <w:rFonts w:asciiTheme="minorHAnsi" w:hAnsiTheme="minorHAnsi" w:cstheme="minorHAnsi"/>
          <w:spacing w:val="-2"/>
        </w:rPr>
        <w:t>marriage/civil</w:t>
      </w:r>
      <w:r w:rsidRPr="003F511C">
        <w:rPr>
          <w:rFonts w:asciiTheme="minorHAnsi" w:hAnsiTheme="minorHAnsi" w:cstheme="minorHAnsi"/>
          <w:spacing w:val="33"/>
        </w:rPr>
        <w:t xml:space="preserve"> </w:t>
      </w:r>
      <w:r w:rsidRPr="003F511C">
        <w:rPr>
          <w:rFonts w:asciiTheme="minorHAnsi" w:hAnsiTheme="minorHAnsi" w:cstheme="minorHAnsi"/>
          <w:spacing w:val="-1"/>
        </w:rPr>
        <w:t>partnership</w:t>
      </w:r>
      <w:r w:rsidRPr="003F511C">
        <w:rPr>
          <w:rFonts w:asciiTheme="minorHAnsi" w:hAnsiTheme="minorHAnsi" w:cstheme="minorHAnsi"/>
          <w:spacing w:val="22"/>
        </w:rPr>
        <w:t xml:space="preserve"> </w:t>
      </w:r>
      <w:r w:rsidRPr="003F511C">
        <w:rPr>
          <w:rFonts w:asciiTheme="minorHAnsi" w:hAnsiTheme="minorHAnsi" w:cstheme="minorHAnsi"/>
        </w:rPr>
        <w:t>or</w:t>
      </w:r>
      <w:r w:rsidRPr="003F511C">
        <w:rPr>
          <w:rFonts w:asciiTheme="minorHAnsi" w:hAnsiTheme="minorHAnsi" w:cstheme="minorHAnsi"/>
          <w:spacing w:val="23"/>
        </w:rPr>
        <w:t xml:space="preserve"> </w:t>
      </w:r>
      <w:r w:rsidRPr="003F511C">
        <w:rPr>
          <w:rFonts w:asciiTheme="minorHAnsi" w:hAnsiTheme="minorHAnsi" w:cstheme="minorHAnsi"/>
          <w:spacing w:val="-1"/>
        </w:rPr>
        <w:t>transgender</w:t>
      </w:r>
      <w:r w:rsidRPr="003F511C">
        <w:rPr>
          <w:rFonts w:asciiTheme="minorHAnsi" w:hAnsiTheme="minorHAnsi" w:cstheme="minorHAnsi"/>
          <w:spacing w:val="18"/>
        </w:rPr>
        <w:t xml:space="preserve"> </w:t>
      </w:r>
      <w:r w:rsidRPr="003F511C">
        <w:rPr>
          <w:rFonts w:asciiTheme="minorHAnsi" w:hAnsiTheme="minorHAnsi" w:cstheme="minorHAnsi"/>
          <w:spacing w:val="-1"/>
        </w:rPr>
        <w:t>status.</w:t>
      </w:r>
      <w:r w:rsidRPr="003F511C">
        <w:rPr>
          <w:rFonts w:asciiTheme="minorHAnsi" w:hAnsiTheme="minorHAnsi" w:cstheme="minorHAnsi"/>
          <w:spacing w:val="50"/>
        </w:rPr>
        <w:t xml:space="preserve"> </w:t>
      </w:r>
      <w:r w:rsidRPr="003F511C">
        <w:rPr>
          <w:rFonts w:asciiTheme="minorHAnsi" w:hAnsiTheme="minorHAnsi" w:cstheme="minorHAnsi"/>
          <w:spacing w:val="-2"/>
        </w:rPr>
        <w:t>The</w:t>
      </w:r>
      <w:r w:rsidRPr="003F511C">
        <w:rPr>
          <w:rFonts w:asciiTheme="minorHAnsi" w:hAnsiTheme="minorHAnsi" w:cstheme="minorHAnsi"/>
          <w:spacing w:val="26"/>
        </w:rPr>
        <w:t xml:space="preserve"> </w:t>
      </w:r>
      <w:r w:rsidRPr="003F511C">
        <w:rPr>
          <w:rFonts w:asciiTheme="minorHAnsi" w:hAnsiTheme="minorHAnsi" w:cstheme="minorHAnsi"/>
          <w:spacing w:val="-2"/>
        </w:rPr>
        <w:t>Trust</w:t>
      </w:r>
      <w:r w:rsidRPr="003F511C">
        <w:rPr>
          <w:rFonts w:asciiTheme="minorHAnsi" w:hAnsiTheme="minorHAnsi" w:cstheme="minorHAnsi"/>
          <w:spacing w:val="53"/>
        </w:rPr>
        <w:t xml:space="preserve"> </w:t>
      </w:r>
      <w:r w:rsidRPr="003F511C">
        <w:rPr>
          <w:rFonts w:asciiTheme="minorHAnsi" w:hAnsiTheme="minorHAnsi" w:cstheme="minorHAnsi"/>
          <w:spacing w:val="-1"/>
        </w:rPr>
        <w:t>expects</w:t>
      </w:r>
      <w:r w:rsidRPr="003F511C">
        <w:rPr>
          <w:rFonts w:asciiTheme="minorHAnsi" w:hAnsiTheme="minorHAnsi" w:cstheme="minorHAnsi"/>
          <w:spacing w:val="34"/>
        </w:rPr>
        <w:t xml:space="preserve"> </w:t>
      </w:r>
      <w:r w:rsidRPr="003F511C">
        <w:rPr>
          <w:rFonts w:asciiTheme="minorHAnsi" w:hAnsiTheme="minorHAnsi" w:cstheme="minorHAnsi"/>
          <w:spacing w:val="-1"/>
        </w:rPr>
        <w:t>all</w:t>
      </w:r>
      <w:r w:rsidRPr="003F511C">
        <w:rPr>
          <w:rFonts w:asciiTheme="minorHAnsi" w:hAnsiTheme="minorHAnsi" w:cstheme="minorHAnsi"/>
          <w:spacing w:val="38"/>
        </w:rPr>
        <w:t xml:space="preserve"> </w:t>
      </w:r>
      <w:r w:rsidRPr="003F511C">
        <w:rPr>
          <w:rFonts w:asciiTheme="minorHAnsi" w:hAnsiTheme="minorHAnsi" w:cstheme="minorHAnsi"/>
          <w:spacing w:val="-2"/>
        </w:rPr>
        <w:t>staff</w:t>
      </w:r>
      <w:r w:rsidRPr="003F511C">
        <w:rPr>
          <w:rFonts w:asciiTheme="minorHAnsi" w:hAnsiTheme="minorHAnsi" w:cstheme="minorHAnsi"/>
          <w:spacing w:val="40"/>
        </w:rPr>
        <w:t xml:space="preserve"> </w:t>
      </w:r>
      <w:r w:rsidRPr="003F511C">
        <w:rPr>
          <w:rFonts w:asciiTheme="minorHAnsi" w:hAnsiTheme="minorHAnsi" w:cstheme="minorHAnsi"/>
        </w:rPr>
        <w:t>to</w:t>
      </w:r>
      <w:r w:rsidRPr="003F511C">
        <w:rPr>
          <w:rFonts w:asciiTheme="minorHAnsi" w:hAnsiTheme="minorHAnsi" w:cstheme="minorHAnsi"/>
          <w:spacing w:val="36"/>
        </w:rPr>
        <w:t xml:space="preserve"> </w:t>
      </w:r>
      <w:r w:rsidRPr="003F511C">
        <w:rPr>
          <w:rFonts w:asciiTheme="minorHAnsi" w:hAnsiTheme="minorHAnsi" w:cstheme="minorHAnsi"/>
          <w:spacing w:val="-1"/>
        </w:rPr>
        <w:t>behave</w:t>
      </w:r>
      <w:r w:rsidRPr="003F511C">
        <w:rPr>
          <w:rFonts w:asciiTheme="minorHAnsi" w:hAnsiTheme="minorHAnsi" w:cstheme="minorHAnsi"/>
          <w:spacing w:val="41"/>
        </w:rPr>
        <w:t xml:space="preserve"> </w:t>
      </w:r>
      <w:r w:rsidRPr="003F511C">
        <w:rPr>
          <w:rFonts w:asciiTheme="minorHAnsi" w:hAnsiTheme="minorHAnsi" w:cstheme="minorHAnsi"/>
          <w:spacing w:val="-3"/>
        </w:rPr>
        <w:t>in</w:t>
      </w:r>
      <w:r w:rsidRPr="003F511C">
        <w:rPr>
          <w:rFonts w:asciiTheme="minorHAnsi" w:hAnsiTheme="minorHAnsi" w:cstheme="minorHAnsi"/>
          <w:spacing w:val="41"/>
        </w:rPr>
        <w:t xml:space="preserve"> </w:t>
      </w:r>
      <w:r w:rsidRPr="003F511C">
        <w:rPr>
          <w:rFonts w:asciiTheme="minorHAnsi" w:hAnsiTheme="minorHAnsi" w:cstheme="minorHAnsi"/>
        </w:rPr>
        <w:t>a</w:t>
      </w:r>
      <w:r w:rsidRPr="003F511C">
        <w:rPr>
          <w:rFonts w:asciiTheme="minorHAnsi" w:hAnsiTheme="minorHAnsi" w:cstheme="minorHAnsi"/>
          <w:spacing w:val="37"/>
        </w:rPr>
        <w:t xml:space="preserve"> </w:t>
      </w:r>
      <w:r w:rsidRPr="003F511C">
        <w:rPr>
          <w:rFonts w:asciiTheme="minorHAnsi" w:hAnsiTheme="minorHAnsi" w:cstheme="minorHAnsi"/>
          <w:spacing w:val="-1"/>
        </w:rPr>
        <w:t>way</w:t>
      </w:r>
      <w:r w:rsidRPr="003F511C">
        <w:rPr>
          <w:rFonts w:asciiTheme="minorHAnsi" w:hAnsiTheme="minorHAnsi" w:cstheme="minorHAnsi"/>
          <w:spacing w:val="39"/>
        </w:rPr>
        <w:t xml:space="preserve"> </w:t>
      </w:r>
      <w:r w:rsidRPr="003F511C">
        <w:rPr>
          <w:rFonts w:asciiTheme="minorHAnsi" w:hAnsiTheme="minorHAnsi" w:cstheme="minorHAnsi"/>
          <w:spacing w:val="-2"/>
        </w:rPr>
        <w:t>which</w:t>
      </w:r>
      <w:r w:rsidRPr="003F511C">
        <w:rPr>
          <w:rFonts w:asciiTheme="minorHAnsi" w:hAnsiTheme="minorHAnsi" w:cstheme="minorHAnsi"/>
          <w:spacing w:val="36"/>
        </w:rPr>
        <w:t xml:space="preserve"> </w:t>
      </w:r>
      <w:r w:rsidRPr="003F511C">
        <w:rPr>
          <w:rFonts w:asciiTheme="minorHAnsi" w:hAnsiTheme="minorHAnsi" w:cstheme="minorHAnsi"/>
          <w:spacing w:val="-1"/>
        </w:rPr>
        <w:t>recognises</w:t>
      </w:r>
      <w:r w:rsidRPr="003F511C">
        <w:rPr>
          <w:rFonts w:asciiTheme="minorHAnsi" w:hAnsiTheme="minorHAnsi" w:cstheme="minorHAnsi"/>
          <w:spacing w:val="39"/>
        </w:rPr>
        <w:t xml:space="preserve"> </w:t>
      </w:r>
      <w:r w:rsidRPr="003F511C">
        <w:rPr>
          <w:rFonts w:asciiTheme="minorHAnsi" w:hAnsiTheme="minorHAnsi" w:cstheme="minorHAnsi"/>
          <w:spacing w:val="-1"/>
        </w:rPr>
        <w:t>and</w:t>
      </w:r>
      <w:r w:rsidRPr="003F511C">
        <w:rPr>
          <w:rFonts w:asciiTheme="minorHAnsi" w:hAnsiTheme="minorHAnsi" w:cstheme="minorHAnsi"/>
          <w:spacing w:val="36"/>
        </w:rPr>
        <w:t xml:space="preserve"> </w:t>
      </w:r>
      <w:r w:rsidRPr="003F511C">
        <w:rPr>
          <w:rFonts w:asciiTheme="minorHAnsi" w:hAnsiTheme="minorHAnsi" w:cstheme="minorHAnsi"/>
          <w:spacing w:val="-1"/>
        </w:rPr>
        <w:t>respects</w:t>
      </w:r>
      <w:r w:rsidRPr="003F511C">
        <w:rPr>
          <w:rFonts w:asciiTheme="minorHAnsi" w:hAnsiTheme="minorHAnsi" w:cstheme="minorHAnsi"/>
          <w:spacing w:val="34"/>
        </w:rPr>
        <w:t xml:space="preserve"> </w:t>
      </w:r>
      <w:r w:rsidRPr="003F511C">
        <w:rPr>
          <w:rFonts w:asciiTheme="minorHAnsi" w:hAnsiTheme="minorHAnsi" w:cstheme="minorHAnsi"/>
          <w:spacing w:val="-1"/>
        </w:rPr>
        <w:t>this</w:t>
      </w:r>
      <w:r w:rsidRPr="003F511C">
        <w:rPr>
          <w:rFonts w:asciiTheme="minorHAnsi" w:hAnsiTheme="minorHAnsi" w:cstheme="minorHAnsi"/>
          <w:spacing w:val="35"/>
        </w:rPr>
        <w:t xml:space="preserve"> </w:t>
      </w:r>
      <w:r w:rsidRPr="003F511C">
        <w:rPr>
          <w:rFonts w:asciiTheme="minorHAnsi" w:hAnsiTheme="minorHAnsi" w:cstheme="minorHAnsi"/>
        </w:rPr>
        <w:t>diversity,</w:t>
      </w:r>
      <w:r w:rsidRPr="003F511C">
        <w:rPr>
          <w:rFonts w:asciiTheme="minorHAnsi" w:hAnsiTheme="minorHAnsi" w:cstheme="minorHAnsi"/>
          <w:spacing w:val="40"/>
        </w:rPr>
        <w:t xml:space="preserve"> </w:t>
      </w:r>
      <w:r w:rsidRPr="003F511C">
        <w:rPr>
          <w:rFonts w:asciiTheme="minorHAnsi" w:hAnsiTheme="minorHAnsi" w:cstheme="minorHAnsi"/>
          <w:spacing w:val="-1"/>
        </w:rPr>
        <w:t>in</w:t>
      </w:r>
      <w:r w:rsidRPr="003F511C">
        <w:rPr>
          <w:rFonts w:asciiTheme="minorHAnsi" w:hAnsiTheme="minorHAnsi" w:cstheme="minorHAnsi"/>
          <w:spacing w:val="36"/>
        </w:rPr>
        <w:t xml:space="preserve"> </w:t>
      </w:r>
      <w:r w:rsidRPr="003F511C">
        <w:rPr>
          <w:rFonts w:asciiTheme="minorHAnsi" w:hAnsiTheme="minorHAnsi" w:cstheme="minorHAnsi"/>
          <w:spacing w:val="-1"/>
        </w:rPr>
        <w:t>line</w:t>
      </w:r>
      <w:r w:rsidRPr="003F511C">
        <w:rPr>
          <w:rFonts w:asciiTheme="minorHAnsi" w:hAnsiTheme="minorHAnsi" w:cstheme="minorHAnsi"/>
          <w:spacing w:val="36"/>
        </w:rPr>
        <w:t xml:space="preserve"> </w:t>
      </w:r>
      <w:r w:rsidRPr="003F511C">
        <w:rPr>
          <w:rFonts w:asciiTheme="minorHAnsi" w:hAnsiTheme="minorHAnsi" w:cstheme="minorHAnsi"/>
          <w:spacing w:val="-1"/>
        </w:rPr>
        <w:t>with</w:t>
      </w:r>
      <w:r w:rsidRPr="003F511C">
        <w:rPr>
          <w:rFonts w:asciiTheme="minorHAnsi" w:hAnsiTheme="minorHAnsi" w:cstheme="minorHAnsi"/>
          <w:spacing w:val="36"/>
        </w:rPr>
        <w:t xml:space="preserve"> </w:t>
      </w:r>
      <w:r w:rsidRPr="003F511C">
        <w:rPr>
          <w:rFonts w:asciiTheme="minorHAnsi" w:hAnsiTheme="minorHAnsi" w:cstheme="minorHAnsi"/>
          <w:spacing w:val="-1"/>
        </w:rPr>
        <w:t>the</w:t>
      </w:r>
      <w:r w:rsidRPr="003F511C">
        <w:rPr>
          <w:rFonts w:asciiTheme="minorHAnsi" w:hAnsiTheme="minorHAnsi" w:cstheme="minorHAnsi"/>
          <w:spacing w:val="71"/>
        </w:rPr>
        <w:t xml:space="preserve"> </w:t>
      </w:r>
      <w:r w:rsidRPr="003F511C">
        <w:rPr>
          <w:rFonts w:asciiTheme="minorHAnsi" w:hAnsiTheme="minorHAnsi" w:cstheme="minorHAnsi"/>
          <w:spacing w:val="-1"/>
        </w:rPr>
        <w:t>appropriate</w:t>
      </w:r>
      <w:r w:rsidRPr="003F511C">
        <w:rPr>
          <w:rFonts w:asciiTheme="minorHAnsi" w:hAnsiTheme="minorHAnsi" w:cstheme="minorHAnsi"/>
          <w:spacing w:val="-2"/>
        </w:rPr>
        <w:t xml:space="preserve"> </w:t>
      </w:r>
      <w:r w:rsidRPr="003F511C">
        <w:rPr>
          <w:rFonts w:asciiTheme="minorHAnsi" w:hAnsiTheme="minorHAnsi" w:cstheme="minorHAnsi"/>
          <w:spacing w:val="-1"/>
        </w:rPr>
        <w:t>standards.</w:t>
      </w:r>
    </w:p>
    <w:p w:rsidR="000F7CB7" w:rsidRPr="003F511C" w:rsidRDefault="000F7CB7" w:rsidP="000F7CB7">
      <w:pPr>
        <w:pStyle w:val="BodyText"/>
        <w:kinsoku w:val="0"/>
        <w:overflowPunct w:val="0"/>
        <w:spacing w:before="4"/>
        <w:ind w:left="0" w:firstLine="0"/>
        <w:jc w:val="both"/>
        <w:rPr>
          <w:rFonts w:asciiTheme="minorHAnsi" w:hAnsiTheme="minorHAnsi" w:cstheme="minorHAnsi"/>
        </w:rPr>
      </w:pPr>
    </w:p>
    <w:p w:rsidR="000F7CB7" w:rsidRPr="003F511C" w:rsidRDefault="000F7CB7" w:rsidP="000F7CB7">
      <w:pPr>
        <w:pStyle w:val="BodyText"/>
        <w:kinsoku w:val="0"/>
        <w:overflowPunct w:val="0"/>
        <w:spacing w:line="239" w:lineRule="auto"/>
        <w:ind w:left="233" w:right="288" w:firstLine="0"/>
        <w:jc w:val="both"/>
        <w:rPr>
          <w:rFonts w:asciiTheme="minorHAnsi" w:hAnsiTheme="minorHAnsi" w:cstheme="minorHAnsi"/>
          <w:spacing w:val="-1"/>
        </w:rPr>
      </w:pPr>
      <w:r w:rsidRPr="003F511C">
        <w:rPr>
          <w:rFonts w:asciiTheme="minorHAnsi" w:hAnsiTheme="minorHAnsi" w:cstheme="minorHAnsi"/>
          <w:spacing w:val="3"/>
        </w:rPr>
        <w:t>We</w:t>
      </w:r>
      <w:r w:rsidRPr="003F511C">
        <w:rPr>
          <w:rFonts w:asciiTheme="minorHAnsi" w:hAnsiTheme="minorHAnsi" w:cstheme="minorHAnsi"/>
          <w:spacing w:val="-2"/>
        </w:rPr>
        <w:t xml:space="preserve"> recruit</w:t>
      </w:r>
      <w:r w:rsidRPr="003F511C">
        <w:rPr>
          <w:rFonts w:asciiTheme="minorHAnsi" w:hAnsiTheme="minorHAnsi" w:cstheme="minorHAnsi"/>
          <w:spacing w:val="2"/>
        </w:rPr>
        <w:t xml:space="preserve"> </w:t>
      </w:r>
      <w:r w:rsidRPr="003F511C">
        <w:rPr>
          <w:rFonts w:asciiTheme="minorHAnsi" w:hAnsiTheme="minorHAnsi" w:cstheme="minorHAnsi"/>
          <w:spacing w:val="-2"/>
        </w:rPr>
        <w:t>competent</w:t>
      </w:r>
      <w:r w:rsidRPr="003F511C">
        <w:rPr>
          <w:rFonts w:asciiTheme="minorHAnsi" w:hAnsiTheme="minorHAnsi" w:cstheme="minorHAnsi"/>
          <w:spacing w:val="2"/>
        </w:rPr>
        <w:t xml:space="preserve"> </w:t>
      </w:r>
      <w:r w:rsidRPr="003F511C">
        <w:rPr>
          <w:rFonts w:asciiTheme="minorHAnsi" w:hAnsiTheme="minorHAnsi" w:cstheme="minorHAnsi"/>
          <w:spacing w:val="-2"/>
        </w:rPr>
        <w:t>staff</w:t>
      </w:r>
      <w:r w:rsidRPr="003F511C">
        <w:rPr>
          <w:rFonts w:asciiTheme="minorHAnsi" w:hAnsiTheme="minorHAnsi" w:cstheme="minorHAnsi"/>
          <w:spacing w:val="2"/>
        </w:rPr>
        <w:t xml:space="preserve"> </w:t>
      </w:r>
      <w:r w:rsidRPr="003F511C">
        <w:rPr>
          <w:rFonts w:asciiTheme="minorHAnsi" w:hAnsiTheme="minorHAnsi" w:cstheme="minorHAnsi"/>
          <w:spacing w:val="-1"/>
        </w:rPr>
        <w:t>that</w:t>
      </w:r>
      <w:r w:rsidRPr="003F511C">
        <w:rPr>
          <w:rFonts w:asciiTheme="minorHAnsi" w:hAnsiTheme="minorHAnsi" w:cstheme="minorHAnsi"/>
          <w:spacing w:val="2"/>
        </w:rPr>
        <w:t xml:space="preserve"> </w:t>
      </w:r>
      <w:r w:rsidRPr="003F511C">
        <w:rPr>
          <w:rFonts w:asciiTheme="minorHAnsi" w:hAnsiTheme="minorHAnsi" w:cstheme="minorHAnsi"/>
          <w:spacing w:val="-1"/>
        </w:rPr>
        <w:t>we</w:t>
      </w:r>
      <w:r w:rsidRPr="003F511C">
        <w:rPr>
          <w:rFonts w:asciiTheme="minorHAnsi" w:hAnsiTheme="minorHAnsi" w:cstheme="minorHAnsi"/>
          <w:spacing w:val="-2"/>
        </w:rPr>
        <w:t xml:space="preserve"> </w:t>
      </w:r>
      <w:r w:rsidRPr="003F511C">
        <w:rPr>
          <w:rFonts w:asciiTheme="minorHAnsi" w:hAnsiTheme="minorHAnsi" w:cstheme="minorHAnsi"/>
          <w:spacing w:val="-1"/>
        </w:rPr>
        <w:t>support</w:t>
      </w:r>
      <w:r w:rsidRPr="003F511C">
        <w:rPr>
          <w:rFonts w:asciiTheme="minorHAnsi" w:hAnsiTheme="minorHAnsi" w:cstheme="minorHAnsi"/>
          <w:spacing w:val="2"/>
        </w:rPr>
        <w:t xml:space="preserve"> </w:t>
      </w:r>
      <w:r w:rsidRPr="003F511C">
        <w:rPr>
          <w:rFonts w:asciiTheme="minorHAnsi" w:hAnsiTheme="minorHAnsi" w:cstheme="minorHAnsi"/>
          <w:spacing w:val="-1"/>
        </w:rPr>
        <w:t>in</w:t>
      </w:r>
      <w:r w:rsidRPr="003F511C">
        <w:rPr>
          <w:rFonts w:asciiTheme="minorHAnsi" w:hAnsiTheme="minorHAnsi" w:cstheme="minorHAnsi"/>
          <w:spacing w:val="2"/>
        </w:rPr>
        <w:t xml:space="preserve"> </w:t>
      </w:r>
      <w:r w:rsidRPr="003F511C">
        <w:rPr>
          <w:rFonts w:asciiTheme="minorHAnsi" w:hAnsiTheme="minorHAnsi" w:cstheme="minorHAnsi"/>
          <w:spacing w:val="-2"/>
        </w:rPr>
        <w:t>maintaining</w:t>
      </w:r>
      <w:r w:rsidRPr="003F511C">
        <w:rPr>
          <w:rFonts w:asciiTheme="minorHAnsi" w:hAnsiTheme="minorHAnsi" w:cstheme="minorHAnsi"/>
          <w:spacing w:val="2"/>
        </w:rPr>
        <w:t xml:space="preserve"> </w:t>
      </w:r>
      <w:r w:rsidRPr="003F511C">
        <w:rPr>
          <w:rFonts w:asciiTheme="minorHAnsi" w:hAnsiTheme="minorHAnsi" w:cstheme="minorHAnsi"/>
          <w:spacing w:val="-2"/>
        </w:rPr>
        <w:t>and</w:t>
      </w:r>
      <w:r w:rsidRPr="003F511C">
        <w:rPr>
          <w:rFonts w:asciiTheme="minorHAnsi" w:hAnsiTheme="minorHAnsi" w:cstheme="minorHAnsi"/>
          <w:spacing w:val="2"/>
        </w:rPr>
        <w:t xml:space="preserve"> </w:t>
      </w:r>
      <w:r w:rsidRPr="003F511C">
        <w:rPr>
          <w:rFonts w:asciiTheme="minorHAnsi" w:hAnsiTheme="minorHAnsi" w:cstheme="minorHAnsi"/>
          <w:spacing w:val="-1"/>
        </w:rPr>
        <w:t>extending</w:t>
      </w:r>
      <w:r w:rsidRPr="003F511C">
        <w:rPr>
          <w:rFonts w:asciiTheme="minorHAnsi" w:hAnsiTheme="minorHAnsi" w:cstheme="minorHAnsi"/>
          <w:spacing w:val="2"/>
        </w:rPr>
        <w:t xml:space="preserve"> </w:t>
      </w:r>
      <w:r w:rsidRPr="003F511C">
        <w:rPr>
          <w:rFonts w:asciiTheme="minorHAnsi" w:hAnsiTheme="minorHAnsi" w:cstheme="minorHAnsi"/>
          <w:spacing w:val="-1"/>
        </w:rPr>
        <w:t>their skills</w:t>
      </w:r>
      <w:r w:rsidRPr="003F511C">
        <w:rPr>
          <w:rFonts w:asciiTheme="minorHAnsi" w:hAnsiTheme="minorHAnsi" w:cstheme="minorHAnsi"/>
          <w:spacing w:val="1"/>
        </w:rPr>
        <w:t xml:space="preserve"> </w:t>
      </w:r>
      <w:r w:rsidRPr="003F511C">
        <w:rPr>
          <w:rFonts w:asciiTheme="minorHAnsi" w:hAnsiTheme="minorHAnsi" w:cstheme="minorHAnsi"/>
          <w:spacing w:val="-1"/>
        </w:rPr>
        <w:t>in</w:t>
      </w:r>
      <w:r w:rsidRPr="003F511C">
        <w:rPr>
          <w:rFonts w:asciiTheme="minorHAnsi" w:hAnsiTheme="minorHAnsi" w:cstheme="minorHAnsi"/>
          <w:spacing w:val="2"/>
        </w:rPr>
        <w:t xml:space="preserve"> </w:t>
      </w:r>
      <w:r w:rsidRPr="003F511C">
        <w:rPr>
          <w:rFonts w:asciiTheme="minorHAnsi" w:hAnsiTheme="minorHAnsi" w:cstheme="minorHAnsi"/>
          <w:spacing w:val="-2"/>
        </w:rPr>
        <w:t>accordance</w:t>
      </w:r>
      <w:r w:rsidRPr="003F511C">
        <w:rPr>
          <w:rFonts w:asciiTheme="minorHAnsi" w:hAnsiTheme="minorHAnsi" w:cstheme="minorHAnsi"/>
          <w:spacing w:val="2"/>
        </w:rPr>
        <w:t xml:space="preserve"> </w:t>
      </w:r>
      <w:r w:rsidRPr="003F511C">
        <w:rPr>
          <w:rFonts w:asciiTheme="minorHAnsi" w:hAnsiTheme="minorHAnsi" w:cstheme="minorHAnsi"/>
          <w:spacing w:val="-2"/>
        </w:rPr>
        <w:t>with</w:t>
      </w:r>
      <w:r w:rsidRPr="003F511C">
        <w:rPr>
          <w:rFonts w:asciiTheme="minorHAnsi" w:hAnsiTheme="minorHAnsi" w:cstheme="minorHAnsi"/>
          <w:spacing w:val="75"/>
        </w:rPr>
        <w:t xml:space="preserve"> </w:t>
      </w:r>
      <w:r w:rsidRPr="003F511C">
        <w:rPr>
          <w:rFonts w:asciiTheme="minorHAnsi" w:hAnsiTheme="minorHAnsi" w:cstheme="minorHAnsi"/>
        </w:rPr>
        <w:t>the</w:t>
      </w:r>
      <w:r w:rsidRPr="003F511C">
        <w:rPr>
          <w:rFonts w:asciiTheme="minorHAnsi" w:hAnsiTheme="minorHAnsi" w:cstheme="minorHAnsi"/>
          <w:spacing w:val="-2"/>
        </w:rPr>
        <w:t xml:space="preserve"> </w:t>
      </w:r>
      <w:r w:rsidRPr="003F511C">
        <w:rPr>
          <w:rFonts w:asciiTheme="minorHAnsi" w:hAnsiTheme="minorHAnsi" w:cstheme="minorHAnsi"/>
        </w:rPr>
        <w:t>needs</w:t>
      </w:r>
      <w:r w:rsidRPr="003F511C">
        <w:rPr>
          <w:rFonts w:asciiTheme="minorHAnsi" w:hAnsiTheme="minorHAnsi" w:cstheme="minorHAnsi"/>
          <w:spacing w:val="1"/>
        </w:rPr>
        <w:t xml:space="preserve"> </w:t>
      </w:r>
      <w:r w:rsidRPr="003F511C">
        <w:rPr>
          <w:rFonts w:asciiTheme="minorHAnsi" w:hAnsiTheme="minorHAnsi" w:cstheme="minorHAnsi"/>
          <w:spacing w:val="-2"/>
        </w:rPr>
        <w:t>of</w:t>
      </w:r>
      <w:r w:rsidRPr="003F511C">
        <w:rPr>
          <w:rFonts w:asciiTheme="minorHAnsi" w:hAnsiTheme="minorHAnsi" w:cstheme="minorHAnsi"/>
          <w:spacing w:val="2"/>
        </w:rPr>
        <w:t xml:space="preserve"> </w:t>
      </w:r>
      <w:r w:rsidRPr="003F511C">
        <w:rPr>
          <w:rFonts w:asciiTheme="minorHAnsi" w:hAnsiTheme="minorHAnsi" w:cstheme="minorHAnsi"/>
          <w:spacing w:val="-1"/>
        </w:rPr>
        <w:t>the</w:t>
      </w:r>
      <w:r w:rsidRPr="003F511C">
        <w:rPr>
          <w:rFonts w:asciiTheme="minorHAnsi" w:hAnsiTheme="minorHAnsi" w:cstheme="minorHAnsi"/>
          <w:spacing w:val="2"/>
        </w:rPr>
        <w:t xml:space="preserve"> </w:t>
      </w:r>
      <w:r w:rsidRPr="003F511C">
        <w:rPr>
          <w:rFonts w:asciiTheme="minorHAnsi" w:hAnsiTheme="minorHAnsi" w:cstheme="minorHAnsi"/>
          <w:spacing w:val="-1"/>
        </w:rPr>
        <w:t>people</w:t>
      </w:r>
      <w:r w:rsidRPr="003F511C">
        <w:rPr>
          <w:rFonts w:asciiTheme="minorHAnsi" w:hAnsiTheme="minorHAnsi" w:cstheme="minorHAnsi"/>
          <w:spacing w:val="2"/>
        </w:rPr>
        <w:t xml:space="preserve"> </w:t>
      </w:r>
      <w:r w:rsidRPr="003F511C">
        <w:rPr>
          <w:rFonts w:asciiTheme="minorHAnsi" w:hAnsiTheme="minorHAnsi" w:cstheme="minorHAnsi"/>
          <w:spacing w:val="-1"/>
        </w:rPr>
        <w:t>we</w:t>
      </w:r>
      <w:r w:rsidRPr="003F511C">
        <w:rPr>
          <w:rFonts w:asciiTheme="minorHAnsi" w:hAnsiTheme="minorHAnsi" w:cstheme="minorHAnsi"/>
          <w:spacing w:val="2"/>
        </w:rPr>
        <w:t xml:space="preserve"> </w:t>
      </w:r>
      <w:r w:rsidRPr="003F511C">
        <w:rPr>
          <w:rFonts w:asciiTheme="minorHAnsi" w:hAnsiTheme="minorHAnsi" w:cstheme="minorHAnsi"/>
          <w:spacing w:val="-1"/>
        </w:rPr>
        <w:t>serve.</w:t>
      </w:r>
      <w:r w:rsidRPr="003F511C">
        <w:rPr>
          <w:rFonts w:asciiTheme="minorHAnsi" w:hAnsiTheme="minorHAnsi" w:cstheme="minorHAnsi"/>
          <w:spacing w:val="59"/>
        </w:rPr>
        <w:t xml:space="preserve"> </w:t>
      </w:r>
      <w:r w:rsidRPr="003F511C">
        <w:rPr>
          <w:rFonts w:asciiTheme="minorHAnsi" w:hAnsiTheme="minorHAnsi" w:cstheme="minorHAnsi"/>
          <w:spacing w:val="3"/>
        </w:rPr>
        <w:t>We</w:t>
      </w:r>
      <w:r w:rsidRPr="003F511C">
        <w:rPr>
          <w:rFonts w:asciiTheme="minorHAnsi" w:hAnsiTheme="minorHAnsi" w:cstheme="minorHAnsi"/>
          <w:spacing w:val="-2"/>
        </w:rPr>
        <w:t xml:space="preserve"> will</w:t>
      </w:r>
      <w:r w:rsidRPr="003F511C">
        <w:rPr>
          <w:rFonts w:asciiTheme="minorHAnsi" w:hAnsiTheme="minorHAnsi" w:cstheme="minorHAnsi"/>
          <w:spacing w:val="8"/>
        </w:rPr>
        <w:t xml:space="preserve"> </w:t>
      </w:r>
      <w:r w:rsidRPr="003F511C">
        <w:rPr>
          <w:rFonts w:asciiTheme="minorHAnsi" w:hAnsiTheme="minorHAnsi" w:cstheme="minorHAnsi"/>
          <w:spacing w:val="1"/>
        </w:rPr>
        <w:t xml:space="preserve">pay </w:t>
      </w:r>
      <w:r w:rsidRPr="003F511C">
        <w:rPr>
          <w:rFonts w:asciiTheme="minorHAnsi" w:hAnsiTheme="minorHAnsi" w:cstheme="minorHAnsi"/>
          <w:spacing w:val="-2"/>
        </w:rPr>
        <w:t>staff</w:t>
      </w:r>
      <w:r w:rsidRPr="003F511C">
        <w:rPr>
          <w:rFonts w:asciiTheme="minorHAnsi" w:hAnsiTheme="minorHAnsi" w:cstheme="minorHAnsi"/>
          <w:spacing w:val="2"/>
        </w:rPr>
        <w:t xml:space="preserve"> </w:t>
      </w:r>
      <w:r w:rsidRPr="003F511C">
        <w:rPr>
          <w:rFonts w:asciiTheme="minorHAnsi" w:hAnsiTheme="minorHAnsi" w:cstheme="minorHAnsi"/>
          <w:spacing w:val="-1"/>
        </w:rPr>
        <w:t>fairly</w:t>
      </w:r>
      <w:r w:rsidRPr="003F511C">
        <w:rPr>
          <w:rFonts w:asciiTheme="minorHAnsi" w:hAnsiTheme="minorHAnsi" w:cstheme="minorHAnsi"/>
          <w:spacing w:val="1"/>
        </w:rPr>
        <w:t xml:space="preserve"> </w:t>
      </w:r>
      <w:r w:rsidRPr="003F511C">
        <w:rPr>
          <w:rFonts w:asciiTheme="minorHAnsi" w:hAnsiTheme="minorHAnsi" w:cstheme="minorHAnsi"/>
        </w:rPr>
        <w:t>and</w:t>
      </w:r>
      <w:r w:rsidRPr="003F511C">
        <w:rPr>
          <w:rFonts w:asciiTheme="minorHAnsi" w:hAnsiTheme="minorHAnsi" w:cstheme="minorHAnsi"/>
          <w:spacing w:val="2"/>
        </w:rPr>
        <w:t xml:space="preserve"> </w:t>
      </w:r>
      <w:r w:rsidRPr="003F511C">
        <w:rPr>
          <w:rFonts w:asciiTheme="minorHAnsi" w:hAnsiTheme="minorHAnsi" w:cstheme="minorHAnsi"/>
          <w:spacing w:val="-1"/>
        </w:rPr>
        <w:t>recognise</w:t>
      </w:r>
      <w:r w:rsidRPr="003F511C">
        <w:rPr>
          <w:rFonts w:asciiTheme="minorHAnsi" w:hAnsiTheme="minorHAnsi" w:cstheme="minorHAnsi"/>
          <w:spacing w:val="-2"/>
        </w:rPr>
        <w:t xml:space="preserve"> </w:t>
      </w:r>
      <w:r w:rsidRPr="003F511C">
        <w:rPr>
          <w:rFonts w:asciiTheme="minorHAnsi" w:hAnsiTheme="minorHAnsi" w:cstheme="minorHAnsi"/>
          <w:spacing w:val="-1"/>
        </w:rPr>
        <w:t>the</w:t>
      </w:r>
      <w:r w:rsidRPr="003F511C">
        <w:rPr>
          <w:rFonts w:asciiTheme="minorHAnsi" w:hAnsiTheme="minorHAnsi" w:cstheme="minorHAnsi"/>
          <w:spacing w:val="2"/>
        </w:rPr>
        <w:t xml:space="preserve"> </w:t>
      </w:r>
      <w:r w:rsidRPr="003F511C">
        <w:rPr>
          <w:rFonts w:asciiTheme="minorHAnsi" w:hAnsiTheme="minorHAnsi" w:cstheme="minorHAnsi"/>
          <w:spacing w:val="-2"/>
        </w:rPr>
        <w:t>whole</w:t>
      </w:r>
      <w:r w:rsidRPr="003F511C">
        <w:rPr>
          <w:rFonts w:asciiTheme="minorHAnsi" w:hAnsiTheme="minorHAnsi" w:cstheme="minorHAnsi"/>
          <w:spacing w:val="2"/>
        </w:rPr>
        <w:t xml:space="preserve"> </w:t>
      </w:r>
      <w:r w:rsidRPr="003F511C">
        <w:rPr>
          <w:rFonts w:asciiTheme="minorHAnsi" w:hAnsiTheme="minorHAnsi" w:cstheme="minorHAnsi"/>
          <w:spacing w:val="-1"/>
        </w:rPr>
        <w:t>staff’s</w:t>
      </w:r>
      <w:r w:rsidRPr="003F511C">
        <w:rPr>
          <w:rFonts w:asciiTheme="minorHAnsi" w:hAnsiTheme="minorHAnsi" w:cstheme="minorHAnsi"/>
          <w:spacing w:val="1"/>
        </w:rPr>
        <w:t xml:space="preserve"> </w:t>
      </w:r>
      <w:r w:rsidRPr="003F511C">
        <w:rPr>
          <w:rFonts w:asciiTheme="minorHAnsi" w:hAnsiTheme="minorHAnsi" w:cstheme="minorHAnsi"/>
          <w:spacing w:val="-1"/>
        </w:rPr>
        <w:t>commitment</w:t>
      </w:r>
      <w:r w:rsidRPr="003F511C">
        <w:rPr>
          <w:rFonts w:asciiTheme="minorHAnsi" w:hAnsiTheme="minorHAnsi" w:cstheme="minorHAnsi"/>
          <w:spacing w:val="41"/>
        </w:rPr>
        <w:t xml:space="preserve"> </w:t>
      </w:r>
      <w:r w:rsidRPr="003F511C">
        <w:rPr>
          <w:rFonts w:asciiTheme="minorHAnsi" w:hAnsiTheme="minorHAnsi" w:cstheme="minorHAnsi"/>
        </w:rPr>
        <w:t>to</w:t>
      </w:r>
      <w:r w:rsidRPr="003F511C">
        <w:rPr>
          <w:rFonts w:asciiTheme="minorHAnsi" w:hAnsiTheme="minorHAnsi" w:cstheme="minorHAnsi"/>
          <w:spacing w:val="2"/>
        </w:rPr>
        <w:t xml:space="preserve"> </w:t>
      </w:r>
      <w:r w:rsidRPr="003F511C">
        <w:rPr>
          <w:rFonts w:asciiTheme="minorHAnsi" w:hAnsiTheme="minorHAnsi" w:cstheme="minorHAnsi"/>
          <w:spacing w:val="-1"/>
        </w:rPr>
        <w:t>meeting</w:t>
      </w:r>
      <w:r w:rsidRPr="003F511C">
        <w:rPr>
          <w:rFonts w:asciiTheme="minorHAnsi" w:hAnsiTheme="minorHAnsi" w:cstheme="minorHAnsi"/>
          <w:spacing w:val="-2"/>
        </w:rPr>
        <w:t xml:space="preserve"> </w:t>
      </w:r>
      <w:r w:rsidRPr="003F511C">
        <w:rPr>
          <w:rFonts w:asciiTheme="minorHAnsi" w:hAnsiTheme="minorHAnsi" w:cstheme="minorHAnsi"/>
          <w:spacing w:val="-1"/>
        </w:rPr>
        <w:t>the</w:t>
      </w:r>
      <w:r w:rsidRPr="003F511C">
        <w:rPr>
          <w:rFonts w:asciiTheme="minorHAnsi" w:hAnsiTheme="minorHAnsi" w:cstheme="minorHAnsi"/>
          <w:spacing w:val="2"/>
        </w:rPr>
        <w:t xml:space="preserve"> </w:t>
      </w:r>
      <w:r w:rsidRPr="003F511C">
        <w:rPr>
          <w:rFonts w:asciiTheme="minorHAnsi" w:hAnsiTheme="minorHAnsi" w:cstheme="minorHAnsi"/>
          <w:spacing w:val="-1"/>
        </w:rPr>
        <w:t>needs</w:t>
      </w:r>
      <w:r w:rsidRPr="003F511C">
        <w:rPr>
          <w:rFonts w:asciiTheme="minorHAnsi" w:hAnsiTheme="minorHAnsi" w:cstheme="minorHAnsi"/>
          <w:spacing w:val="-4"/>
        </w:rPr>
        <w:t xml:space="preserve"> </w:t>
      </w:r>
      <w:r w:rsidRPr="003F511C">
        <w:rPr>
          <w:rFonts w:asciiTheme="minorHAnsi" w:hAnsiTheme="minorHAnsi" w:cstheme="minorHAnsi"/>
          <w:spacing w:val="-2"/>
        </w:rPr>
        <w:t>of</w:t>
      </w:r>
      <w:r w:rsidRPr="003F511C">
        <w:rPr>
          <w:rFonts w:asciiTheme="minorHAnsi" w:hAnsiTheme="minorHAnsi" w:cstheme="minorHAnsi"/>
          <w:spacing w:val="2"/>
        </w:rPr>
        <w:t xml:space="preserve"> </w:t>
      </w:r>
      <w:r w:rsidRPr="003F511C">
        <w:rPr>
          <w:rFonts w:asciiTheme="minorHAnsi" w:hAnsiTheme="minorHAnsi" w:cstheme="minorHAnsi"/>
        </w:rPr>
        <w:t>our</w:t>
      </w:r>
      <w:r w:rsidRPr="003F511C">
        <w:rPr>
          <w:rFonts w:asciiTheme="minorHAnsi" w:hAnsiTheme="minorHAnsi" w:cstheme="minorHAnsi"/>
          <w:spacing w:val="-2"/>
        </w:rPr>
        <w:t xml:space="preserve"> </w:t>
      </w:r>
      <w:r w:rsidRPr="003F511C">
        <w:rPr>
          <w:rFonts w:asciiTheme="minorHAnsi" w:hAnsiTheme="minorHAnsi" w:cstheme="minorHAnsi"/>
          <w:spacing w:val="-1"/>
        </w:rPr>
        <w:t>patients.</w:t>
      </w:r>
    </w:p>
    <w:p w:rsidR="000F7CB7" w:rsidRPr="003F511C" w:rsidRDefault="000F7CB7" w:rsidP="000F7CB7">
      <w:pPr>
        <w:pStyle w:val="BodyText"/>
        <w:kinsoku w:val="0"/>
        <w:overflowPunct w:val="0"/>
        <w:spacing w:before="10"/>
        <w:ind w:left="0" w:firstLine="0"/>
        <w:jc w:val="both"/>
        <w:rPr>
          <w:rFonts w:asciiTheme="minorHAnsi" w:hAnsiTheme="minorHAnsi" w:cstheme="minorHAnsi"/>
        </w:rPr>
      </w:pPr>
    </w:p>
    <w:p w:rsidR="000F7CB7" w:rsidRPr="003F511C" w:rsidRDefault="000F7CB7" w:rsidP="000F7CB7">
      <w:pPr>
        <w:pStyle w:val="BodyText"/>
        <w:kinsoku w:val="0"/>
        <w:overflowPunct w:val="0"/>
        <w:spacing w:line="250" w:lineRule="exact"/>
        <w:ind w:left="233" w:right="300" w:firstLine="0"/>
        <w:jc w:val="both"/>
        <w:rPr>
          <w:rFonts w:asciiTheme="minorHAnsi" w:hAnsiTheme="minorHAnsi" w:cstheme="minorHAnsi"/>
          <w:spacing w:val="-2"/>
        </w:rPr>
      </w:pPr>
      <w:r w:rsidRPr="003F511C">
        <w:rPr>
          <w:rFonts w:asciiTheme="minorHAnsi" w:hAnsiTheme="minorHAnsi" w:cstheme="minorHAnsi"/>
          <w:spacing w:val="3"/>
        </w:rPr>
        <w:t>We</w:t>
      </w:r>
      <w:r w:rsidRPr="003F511C">
        <w:rPr>
          <w:rFonts w:asciiTheme="minorHAnsi" w:hAnsiTheme="minorHAnsi" w:cstheme="minorHAnsi"/>
          <w:spacing w:val="2"/>
        </w:rPr>
        <w:t xml:space="preserve"> </w:t>
      </w:r>
      <w:r w:rsidRPr="003F511C">
        <w:rPr>
          <w:rFonts w:asciiTheme="minorHAnsi" w:hAnsiTheme="minorHAnsi" w:cstheme="minorHAnsi"/>
          <w:spacing w:val="-2"/>
        </w:rPr>
        <w:t>are</w:t>
      </w:r>
      <w:r w:rsidRPr="003F511C">
        <w:rPr>
          <w:rFonts w:asciiTheme="minorHAnsi" w:hAnsiTheme="minorHAnsi" w:cstheme="minorHAnsi"/>
          <w:spacing w:val="7"/>
        </w:rPr>
        <w:t xml:space="preserve"> </w:t>
      </w:r>
      <w:r w:rsidRPr="003F511C">
        <w:rPr>
          <w:rFonts w:asciiTheme="minorHAnsi" w:hAnsiTheme="minorHAnsi" w:cstheme="minorHAnsi"/>
          <w:spacing w:val="-1"/>
        </w:rPr>
        <w:t>committed</w:t>
      </w:r>
      <w:r w:rsidRPr="003F511C">
        <w:rPr>
          <w:rFonts w:asciiTheme="minorHAnsi" w:hAnsiTheme="minorHAnsi" w:cstheme="minorHAnsi"/>
          <w:spacing w:val="7"/>
        </w:rPr>
        <w:t xml:space="preserve"> </w:t>
      </w:r>
      <w:r w:rsidRPr="003F511C">
        <w:rPr>
          <w:rFonts w:asciiTheme="minorHAnsi" w:hAnsiTheme="minorHAnsi" w:cstheme="minorHAnsi"/>
        </w:rPr>
        <w:t>to</w:t>
      </w:r>
      <w:r w:rsidRPr="003F511C">
        <w:rPr>
          <w:rFonts w:asciiTheme="minorHAnsi" w:hAnsiTheme="minorHAnsi" w:cstheme="minorHAnsi"/>
          <w:spacing w:val="7"/>
        </w:rPr>
        <w:t xml:space="preserve"> </w:t>
      </w:r>
      <w:r w:rsidRPr="003F511C">
        <w:rPr>
          <w:rFonts w:asciiTheme="minorHAnsi" w:hAnsiTheme="minorHAnsi" w:cstheme="minorHAnsi"/>
          <w:spacing w:val="-1"/>
        </w:rPr>
        <w:t>equal</w:t>
      </w:r>
      <w:r w:rsidRPr="003F511C">
        <w:rPr>
          <w:rFonts w:asciiTheme="minorHAnsi" w:hAnsiTheme="minorHAnsi" w:cstheme="minorHAnsi"/>
          <w:spacing w:val="4"/>
        </w:rPr>
        <w:t xml:space="preserve"> </w:t>
      </w:r>
      <w:r w:rsidRPr="003F511C">
        <w:rPr>
          <w:rFonts w:asciiTheme="minorHAnsi" w:hAnsiTheme="minorHAnsi" w:cstheme="minorHAnsi"/>
          <w:spacing w:val="-1"/>
        </w:rPr>
        <w:t>opportunity</w:t>
      </w:r>
      <w:r w:rsidRPr="003F511C">
        <w:rPr>
          <w:rFonts w:asciiTheme="minorHAnsi" w:hAnsiTheme="minorHAnsi" w:cstheme="minorHAnsi"/>
          <w:spacing w:val="1"/>
        </w:rPr>
        <w:t xml:space="preserve"> </w:t>
      </w:r>
      <w:r w:rsidRPr="003F511C">
        <w:rPr>
          <w:rFonts w:asciiTheme="minorHAnsi" w:hAnsiTheme="minorHAnsi" w:cstheme="minorHAnsi"/>
          <w:spacing w:val="2"/>
        </w:rPr>
        <w:t>for</w:t>
      </w:r>
      <w:r w:rsidRPr="003F511C">
        <w:rPr>
          <w:rFonts w:asciiTheme="minorHAnsi" w:hAnsiTheme="minorHAnsi" w:cstheme="minorHAnsi"/>
          <w:spacing w:val="4"/>
        </w:rPr>
        <w:t xml:space="preserve"> </w:t>
      </w:r>
      <w:r w:rsidRPr="003F511C">
        <w:rPr>
          <w:rFonts w:asciiTheme="minorHAnsi" w:hAnsiTheme="minorHAnsi" w:cstheme="minorHAnsi"/>
          <w:spacing w:val="-1"/>
        </w:rPr>
        <w:t>all</w:t>
      </w:r>
      <w:r w:rsidRPr="003F511C">
        <w:rPr>
          <w:rFonts w:asciiTheme="minorHAnsi" w:hAnsiTheme="minorHAnsi" w:cstheme="minorHAnsi"/>
          <w:spacing w:val="4"/>
        </w:rPr>
        <w:t xml:space="preserve"> </w:t>
      </w:r>
      <w:r w:rsidRPr="003F511C">
        <w:rPr>
          <w:rFonts w:asciiTheme="minorHAnsi" w:hAnsiTheme="minorHAnsi" w:cstheme="minorHAnsi"/>
          <w:spacing w:val="-1"/>
        </w:rPr>
        <w:t>and</w:t>
      </w:r>
      <w:r w:rsidRPr="003F511C">
        <w:rPr>
          <w:rFonts w:asciiTheme="minorHAnsi" w:hAnsiTheme="minorHAnsi" w:cstheme="minorHAnsi"/>
          <w:spacing w:val="2"/>
        </w:rPr>
        <w:t xml:space="preserve"> </w:t>
      </w:r>
      <w:r w:rsidRPr="003F511C">
        <w:rPr>
          <w:rFonts w:asciiTheme="minorHAnsi" w:hAnsiTheme="minorHAnsi" w:cstheme="minorHAnsi"/>
          <w:spacing w:val="-1"/>
        </w:rPr>
        <w:t>encourage</w:t>
      </w:r>
      <w:r w:rsidRPr="003F511C">
        <w:rPr>
          <w:rFonts w:asciiTheme="minorHAnsi" w:hAnsiTheme="minorHAnsi" w:cstheme="minorHAnsi"/>
          <w:spacing w:val="2"/>
        </w:rPr>
        <w:t xml:space="preserve"> </w:t>
      </w:r>
      <w:r w:rsidRPr="003F511C">
        <w:rPr>
          <w:rFonts w:asciiTheme="minorHAnsi" w:hAnsiTheme="minorHAnsi" w:cstheme="minorHAnsi"/>
          <w:spacing w:val="-1"/>
        </w:rPr>
        <w:t>flexible</w:t>
      </w:r>
      <w:r w:rsidRPr="003F511C">
        <w:rPr>
          <w:rFonts w:asciiTheme="minorHAnsi" w:hAnsiTheme="minorHAnsi" w:cstheme="minorHAnsi"/>
          <w:spacing w:val="7"/>
        </w:rPr>
        <w:t xml:space="preserve"> </w:t>
      </w:r>
      <w:r w:rsidRPr="003F511C">
        <w:rPr>
          <w:rFonts w:asciiTheme="minorHAnsi" w:hAnsiTheme="minorHAnsi" w:cstheme="minorHAnsi"/>
          <w:spacing w:val="-2"/>
        </w:rPr>
        <w:t>working</w:t>
      </w:r>
      <w:r w:rsidRPr="003F511C">
        <w:rPr>
          <w:rFonts w:asciiTheme="minorHAnsi" w:hAnsiTheme="minorHAnsi" w:cstheme="minorHAnsi"/>
          <w:spacing w:val="7"/>
        </w:rPr>
        <w:t xml:space="preserve"> </w:t>
      </w:r>
      <w:r w:rsidRPr="003F511C">
        <w:rPr>
          <w:rFonts w:asciiTheme="minorHAnsi" w:hAnsiTheme="minorHAnsi" w:cstheme="minorHAnsi"/>
          <w:spacing w:val="-1"/>
        </w:rPr>
        <w:t>arrangements</w:t>
      </w:r>
      <w:r w:rsidRPr="003F511C">
        <w:rPr>
          <w:rFonts w:asciiTheme="minorHAnsi" w:hAnsiTheme="minorHAnsi" w:cstheme="minorHAnsi"/>
          <w:spacing w:val="5"/>
        </w:rPr>
        <w:t xml:space="preserve"> </w:t>
      </w:r>
      <w:r w:rsidRPr="003F511C">
        <w:rPr>
          <w:rFonts w:asciiTheme="minorHAnsi" w:hAnsiTheme="minorHAnsi" w:cstheme="minorHAnsi"/>
          <w:spacing w:val="-1"/>
        </w:rPr>
        <w:t>including</w:t>
      </w:r>
      <w:r w:rsidRPr="003F511C">
        <w:rPr>
          <w:rFonts w:asciiTheme="minorHAnsi" w:hAnsiTheme="minorHAnsi" w:cstheme="minorHAnsi"/>
          <w:spacing w:val="53"/>
        </w:rPr>
        <w:t xml:space="preserve"> </w:t>
      </w:r>
      <w:r w:rsidRPr="003F511C">
        <w:rPr>
          <w:rFonts w:asciiTheme="minorHAnsi" w:hAnsiTheme="minorHAnsi" w:cstheme="minorHAnsi"/>
          <w:spacing w:val="-1"/>
        </w:rPr>
        <w:t>job</w:t>
      </w:r>
      <w:r w:rsidRPr="003F511C">
        <w:rPr>
          <w:rFonts w:asciiTheme="minorHAnsi" w:hAnsiTheme="minorHAnsi" w:cstheme="minorHAnsi"/>
          <w:spacing w:val="2"/>
        </w:rPr>
        <w:t xml:space="preserve"> </w:t>
      </w:r>
      <w:r w:rsidRPr="003F511C">
        <w:rPr>
          <w:rFonts w:asciiTheme="minorHAnsi" w:hAnsiTheme="minorHAnsi" w:cstheme="minorHAnsi"/>
          <w:spacing w:val="-2"/>
        </w:rPr>
        <w:t>sharing.</w:t>
      </w:r>
    </w:p>
    <w:p w:rsidR="000F7CB7" w:rsidRPr="003F511C" w:rsidRDefault="000F7CB7" w:rsidP="000F7CB7">
      <w:pPr>
        <w:pStyle w:val="BodyText"/>
        <w:kinsoku w:val="0"/>
        <w:overflowPunct w:val="0"/>
        <w:ind w:left="0" w:firstLine="0"/>
        <w:jc w:val="both"/>
        <w:rPr>
          <w:rFonts w:asciiTheme="minorHAnsi" w:hAnsiTheme="minorHAnsi" w:cstheme="minorHAnsi"/>
        </w:rPr>
      </w:pPr>
    </w:p>
    <w:p w:rsidR="000F7CB7" w:rsidRPr="003F511C" w:rsidRDefault="000F7CB7" w:rsidP="000F7CB7">
      <w:pPr>
        <w:pStyle w:val="BodyText"/>
        <w:kinsoku w:val="0"/>
        <w:overflowPunct w:val="0"/>
        <w:spacing w:before="3"/>
        <w:ind w:left="0" w:firstLine="0"/>
        <w:jc w:val="both"/>
        <w:rPr>
          <w:rFonts w:asciiTheme="minorHAnsi" w:hAnsiTheme="minorHAnsi" w:cstheme="minorHAnsi"/>
        </w:rPr>
      </w:pPr>
    </w:p>
    <w:p w:rsidR="000F7CB7" w:rsidRPr="003F511C" w:rsidRDefault="000F7CB7" w:rsidP="000F7CB7">
      <w:pPr>
        <w:pStyle w:val="BodyText"/>
        <w:kinsoku w:val="0"/>
        <w:overflowPunct w:val="0"/>
        <w:spacing w:before="3"/>
        <w:ind w:left="0" w:firstLine="0"/>
        <w:jc w:val="both"/>
        <w:rPr>
          <w:rFonts w:asciiTheme="minorHAnsi" w:hAnsiTheme="minorHAnsi" w:cstheme="minorHAnsi"/>
        </w:rPr>
      </w:pPr>
    </w:p>
    <w:p w:rsidR="000F7CB7" w:rsidRPr="003F511C" w:rsidRDefault="000F7CB7" w:rsidP="000F7CB7">
      <w:pPr>
        <w:pStyle w:val="Heading1"/>
        <w:kinsoku w:val="0"/>
        <w:overflowPunct w:val="0"/>
        <w:spacing w:before="0"/>
        <w:ind w:left="233"/>
        <w:jc w:val="both"/>
        <w:rPr>
          <w:rFonts w:asciiTheme="minorHAnsi" w:hAnsiTheme="minorHAnsi" w:cstheme="minorHAnsi"/>
          <w:b w:val="0"/>
          <w:bCs w:val="0"/>
        </w:rPr>
      </w:pPr>
      <w:r w:rsidRPr="003F511C">
        <w:rPr>
          <w:rFonts w:asciiTheme="minorHAnsi" w:hAnsiTheme="minorHAnsi" w:cstheme="minorHAnsi"/>
          <w:spacing w:val="-2"/>
        </w:rPr>
        <w:t>GENERAL</w:t>
      </w:r>
    </w:p>
    <w:p w:rsidR="000F7CB7" w:rsidRPr="003F511C" w:rsidRDefault="000F7CB7" w:rsidP="000F7CB7">
      <w:pPr>
        <w:pStyle w:val="BodyText"/>
        <w:kinsoku w:val="0"/>
        <w:overflowPunct w:val="0"/>
        <w:spacing w:before="8"/>
        <w:ind w:left="0" w:firstLine="0"/>
        <w:jc w:val="both"/>
        <w:rPr>
          <w:rFonts w:asciiTheme="minorHAnsi" w:hAnsiTheme="minorHAnsi" w:cstheme="minorHAnsi"/>
          <w:b/>
          <w:bCs/>
        </w:rPr>
      </w:pPr>
    </w:p>
    <w:p w:rsidR="000F7CB7" w:rsidRPr="003F511C" w:rsidRDefault="000F7CB7" w:rsidP="000F7CB7">
      <w:pPr>
        <w:pStyle w:val="BodyText"/>
        <w:kinsoku w:val="0"/>
        <w:overflowPunct w:val="0"/>
        <w:spacing w:line="239" w:lineRule="auto"/>
        <w:ind w:left="233" w:right="281" w:firstLine="0"/>
        <w:jc w:val="both"/>
        <w:rPr>
          <w:rFonts w:asciiTheme="minorHAnsi" w:hAnsiTheme="minorHAnsi" w:cstheme="minorHAnsi"/>
          <w:spacing w:val="-2"/>
        </w:rPr>
      </w:pPr>
      <w:r w:rsidRPr="003F511C">
        <w:rPr>
          <w:rFonts w:asciiTheme="minorHAnsi" w:hAnsiTheme="minorHAnsi" w:cstheme="minorHAnsi"/>
          <w:spacing w:val="-1"/>
        </w:rPr>
        <w:t>This</w:t>
      </w:r>
      <w:r w:rsidRPr="003F511C">
        <w:rPr>
          <w:rFonts w:asciiTheme="minorHAnsi" w:hAnsiTheme="minorHAnsi" w:cstheme="minorHAnsi"/>
          <w:spacing w:val="5"/>
        </w:rPr>
        <w:t xml:space="preserve"> </w:t>
      </w:r>
      <w:r w:rsidRPr="003F511C">
        <w:rPr>
          <w:rFonts w:asciiTheme="minorHAnsi" w:hAnsiTheme="minorHAnsi" w:cstheme="minorHAnsi"/>
          <w:spacing w:val="-1"/>
        </w:rPr>
        <w:t>is</w:t>
      </w:r>
      <w:r w:rsidRPr="003F511C">
        <w:rPr>
          <w:rFonts w:asciiTheme="minorHAnsi" w:hAnsiTheme="minorHAnsi" w:cstheme="minorHAnsi"/>
          <w:spacing w:val="5"/>
        </w:rPr>
        <w:t xml:space="preserve"> </w:t>
      </w:r>
      <w:r w:rsidRPr="003F511C">
        <w:rPr>
          <w:rFonts w:asciiTheme="minorHAnsi" w:hAnsiTheme="minorHAnsi" w:cstheme="minorHAnsi"/>
        </w:rPr>
        <w:t>a</w:t>
      </w:r>
      <w:r w:rsidRPr="003F511C">
        <w:rPr>
          <w:rFonts w:asciiTheme="minorHAnsi" w:hAnsiTheme="minorHAnsi" w:cstheme="minorHAnsi"/>
          <w:spacing w:val="7"/>
        </w:rPr>
        <w:t xml:space="preserve"> </w:t>
      </w:r>
      <w:r w:rsidRPr="003F511C">
        <w:rPr>
          <w:rFonts w:asciiTheme="minorHAnsi" w:hAnsiTheme="minorHAnsi" w:cstheme="minorHAnsi"/>
          <w:spacing w:val="-1"/>
        </w:rPr>
        <w:t>description</w:t>
      </w:r>
      <w:r w:rsidRPr="003F511C">
        <w:rPr>
          <w:rFonts w:asciiTheme="minorHAnsi" w:hAnsiTheme="minorHAnsi" w:cstheme="minorHAnsi"/>
          <w:spacing w:val="2"/>
        </w:rPr>
        <w:t xml:space="preserve"> </w:t>
      </w:r>
      <w:r w:rsidRPr="003F511C">
        <w:rPr>
          <w:rFonts w:asciiTheme="minorHAnsi" w:hAnsiTheme="minorHAnsi" w:cstheme="minorHAnsi"/>
          <w:spacing w:val="-2"/>
        </w:rPr>
        <w:t>of</w:t>
      </w:r>
      <w:r w:rsidRPr="003F511C">
        <w:rPr>
          <w:rFonts w:asciiTheme="minorHAnsi" w:hAnsiTheme="minorHAnsi" w:cstheme="minorHAnsi"/>
          <w:spacing w:val="11"/>
        </w:rPr>
        <w:t xml:space="preserve"> </w:t>
      </w:r>
      <w:r w:rsidRPr="003F511C">
        <w:rPr>
          <w:rFonts w:asciiTheme="minorHAnsi" w:hAnsiTheme="minorHAnsi" w:cstheme="minorHAnsi"/>
          <w:spacing w:val="-1"/>
        </w:rPr>
        <w:t>the</w:t>
      </w:r>
      <w:r w:rsidRPr="003F511C">
        <w:rPr>
          <w:rFonts w:asciiTheme="minorHAnsi" w:hAnsiTheme="minorHAnsi" w:cstheme="minorHAnsi"/>
          <w:spacing w:val="7"/>
        </w:rPr>
        <w:t xml:space="preserve"> </w:t>
      </w:r>
      <w:r w:rsidRPr="003F511C">
        <w:rPr>
          <w:rFonts w:asciiTheme="minorHAnsi" w:hAnsiTheme="minorHAnsi" w:cstheme="minorHAnsi"/>
          <w:spacing w:val="-2"/>
        </w:rPr>
        <w:t>job</w:t>
      </w:r>
      <w:r w:rsidRPr="003F511C">
        <w:rPr>
          <w:rFonts w:asciiTheme="minorHAnsi" w:hAnsiTheme="minorHAnsi" w:cstheme="minorHAnsi"/>
          <w:spacing w:val="2"/>
        </w:rPr>
        <w:t xml:space="preserve"> </w:t>
      </w:r>
      <w:r w:rsidRPr="003F511C">
        <w:rPr>
          <w:rFonts w:asciiTheme="minorHAnsi" w:hAnsiTheme="minorHAnsi" w:cstheme="minorHAnsi"/>
        </w:rPr>
        <w:t>as</w:t>
      </w:r>
      <w:r w:rsidRPr="003F511C">
        <w:rPr>
          <w:rFonts w:asciiTheme="minorHAnsi" w:hAnsiTheme="minorHAnsi" w:cstheme="minorHAnsi"/>
          <w:spacing w:val="5"/>
        </w:rPr>
        <w:t xml:space="preserve"> </w:t>
      </w:r>
      <w:r w:rsidRPr="003F511C">
        <w:rPr>
          <w:rFonts w:asciiTheme="minorHAnsi" w:hAnsiTheme="minorHAnsi" w:cstheme="minorHAnsi"/>
          <w:spacing w:val="-1"/>
        </w:rPr>
        <w:t>it</w:t>
      </w:r>
      <w:r w:rsidRPr="003F511C">
        <w:rPr>
          <w:rFonts w:asciiTheme="minorHAnsi" w:hAnsiTheme="minorHAnsi" w:cstheme="minorHAnsi"/>
          <w:spacing w:val="6"/>
        </w:rPr>
        <w:t xml:space="preserve"> </w:t>
      </w:r>
      <w:r w:rsidRPr="003F511C">
        <w:rPr>
          <w:rFonts w:asciiTheme="minorHAnsi" w:hAnsiTheme="minorHAnsi" w:cstheme="minorHAnsi"/>
          <w:spacing w:val="-1"/>
        </w:rPr>
        <w:t>is</w:t>
      </w:r>
      <w:r w:rsidRPr="003F511C">
        <w:rPr>
          <w:rFonts w:asciiTheme="minorHAnsi" w:hAnsiTheme="minorHAnsi" w:cstheme="minorHAnsi"/>
          <w:spacing w:val="5"/>
        </w:rPr>
        <w:t xml:space="preserve"> </w:t>
      </w:r>
      <w:r w:rsidRPr="003F511C">
        <w:rPr>
          <w:rFonts w:asciiTheme="minorHAnsi" w:hAnsiTheme="minorHAnsi" w:cstheme="minorHAnsi"/>
          <w:spacing w:val="-1"/>
        </w:rPr>
        <w:t>now.</w:t>
      </w:r>
      <w:r w:rsidRPr="003F511C">
        <w:rPr>
          <w:rFonts w:asciiTheme="minorHAnsi" w:hAnsiTheme="minorHAnsi" w:cstheme="minorHAnsi"/>
          <w:spacing w:val="3"/>
        </w:rPr>
        <w:t xml:space="preserve"> We</w:t>
      </w:r>
      <w:r w:rsidRPr="003F511C">
        <w:rPr>
          <w:rFonts w:asciiTheme="minorHAnsi" w:hAnsiTheme="minorHAnsi" w:cstheme="minorHAnsi"/>
          <w:spacing w:val="2"/>
        </w:rPr>
        <w:t xml:space="preserve"> </w:t>
      </w:r>
      <w:r w:rsidRPr="003F511C">
        <w:rPr>
          <w:rFonts w:asciiTheme="minorHAnsi" w:hAnsiTheme="minorHAnsi" w:cstheme="minorHAnsi"/>
          <w:spacing w:val="-2"/>
        </w:rPr>
        <w:t>periodically</w:t>
      </w:r>
      <w:r w:rsidRPr="003F511C">
        <w:rPr>
          <w:rFonts w:asciiTheme="minorHAnsi" w:hAnsiTheme="minorHAnsi" w:cstheme="minorHAnsi"/>
          <w:spacing w:val="5"/>
        </w:rPr>
        <w:t xml:space="preserve"> </w:t>
      </w:r>
      <w:r w:rsidRPr="003F511C">
        <w:rPr>
          <w:rFonts w:asciiTheme="minorHAnsi" w:hAnsiTheme="minorHAnsi" w:cstheme="minorHAnsi"/>
          <w:spacing w:val="-1"/>
        </w:rPr>
        <w:t>examine</w:t>
      </w:r>
      <w:r w:rsidRPr="003F511C">
        <w:rPr>
          <w:rFonts w:asciiTheme="minorHAnsi" w:hAnsiTheme="minorHAnsi" w:cstheme="minorHAnsi"/>
          <w:spacing w:val="2"/>
        </w:rPr>
        <w:t xml:space="preserve"> </w:t>
      </w:r>
      <w:r w:rsidRPr="003F511C">
        <w:rPr>
          <w:rFonts w:asciiTheme="minorHAnsi" w:hAnsiTheme="minorHAnsi" w:cstheme="minorHAnsi"/>
          <w:spacing w:val="-1"/>
        </w:rPr>
        <w:t>employees'</w:t>
      </w:r>
      <w:r w:rsidRPr="003F511C">
        <w:rPr>
          <w:rFonts w:asciiTheme="minorHAnsi" w:hAnsiTheme="minorHAnsi" w:cstheme="minorHAnsi"/>
          <w:spacing w:val="6"/>
        </w:rPr>
        <w:t xml:space="preserve"> </w:t>
      </w:r>
      <w:r w:rsidRPr="003F511C">
        <w:rPr>
          <w:rFonts w:asciiTheme="minorHAnsi" w:hAnsiTheme="minorHAnsi" w:cstheme="minorHAnsi"/>
          <w:spacing w:val="-1"/>
        </w:rPr>
        <w:t>job</w:t>
      </w:r>
      <w:r w:rsidRPr="003F511C">
        <w:rPr>
          <w:rFonts w:asciiTheme="minorHAnsi" w:hAnsiTheme="minorHAnsi" w:cstheme="minorHAnsi"/>
          <w:spacing w:val="2"/>
        </w:rPr>
        <w:t xml:space="preserve"> </w:t>
      </w:r>
      <w:r w:rsidRPr="003F511C">
        <w:rPr>
          <w:rFonts w:asciiTheme="minorHAnsi" w:hAnsiTheme="minorHAnsi" w:cstheme="minorHAnsi"/>
          <w:spacing w:val="-1"/>
        </w:rPr>
        <w:t>description</w:t>
      </w:r>
      <w:r w:rsidRPr="003F511C">
        <w:rPr>
          <w:rFonts w:asciiTheme="minorHAnsi" w:hAnsiTheme="minorHAnsi" w:cstheme="minorHAnsi"/>
          <w:spacing w:val="-41"/>
        </w:rPr>
        <w:t xml:space="preserve"> </w:t>
      </w:r>
      <w:r w:rsidRPr="003F511C">
        <w:rPr>
          <w:rFonts w:asciiTheme="minorHAnsi" w:hAnsiTheme="minorHAnsi" w:cstheme="minorHAnsi"/>
        </w:rPr>
        <w:t>s</w:t>
      </w:r>
      <w:r w:rsidRPr="003F511C">
        <w:rPr>
          <w:rFonts w:asciiTheme="minorHAnsi" w:hAnsiTheme="minorHAnsi" w:cstheme="minorHAnsi"/>
          <w:spacing w:val="5"/>
        </w:rPr>
        <w:t xml:space="preserve"> </w:t>
      </w:r>
      <w:r w:rsidRPr="003F511C">
        <w:rPr>
          <w:rFonts w:asciiTheme="minorHAnsi" w:hAnsiTheme="minorHAnsi" w:cstheme="minorHAnsi"/>
          <w:spacing w:val="-1"/>
        </w:rPr>
        <w:t>and</w:t>
      </w:r>
      <w:r w:rsidRPr="003F511C">
        <w:rPr>
          <w:rFonts w:asciiTheme="minorHAnsi" w:hAnsiTheme="minorHAnsi" w:cstheme="minorHAnsi"/>
          <w:spacing w:val="51"/>
        </w:rPr>
        <w:t xml:space="preserve"> </w:t>
      </w:r>
      <w:r w:rsidRPr="003F511C">
        <w:rPr>
          <w:rFonts w:asciiTheme="minorHAnsi" w:hAnsiTheme="minorHAnsi" w:cstheme="minorHAnsi"/>
          <w:spacing w:val="-1"/>
        </w:rPr>
        <w:t>update</w:t>
      </w:r>
      <w:r w:rsidRPr="003F511C">
        <w:rPr>
          <w:rFonts w:asciiTheme="minorHAnsi" w:hAnsiTheme="minorHAnsi" w:cstheme="minorHAnsi"/>
          <w:spacing w:val="26"/>
        </w:rPr>
        <w:t xml:space="preserve"> </w:t>
      </w:r>
      <w:r w:rsidRPr="003F511C">
        <w:rPr>
          <w:rFonts w:asciiTheme="minorHAnsi" w:hAnsiTheme="minorHAnsi" w:cstheme="minorHAnsi"/>
          <w:spacing w:val="-1"/>
        </w:rPr>
        <w:t>them</w:t>
      </w:r>
      <w:r w:rsidRPr="003F511C">
        <w:rPr>
          <w:rFonts w:asciiTheme="minorHAnsi" w:hAnsiTheme="minorHAnsi" w:cstheme="minorHAnsi"/>
          <w:spacing w:val="23"/>
        </w:rPr>
        <w:t xml:space="preserve"> </w:t>
      </w:r>
      <w:r w:rsidRPr="003F511C">
        <w:rPr>
          <w:rFonts w:asciiTheme="minorHAnsi" w:hAnsiTheme="minorHAnsi" w:cstheme="minorHAnsi"/>
          <w:spacing w:val="-2"/>
        </w:rPr>
        <w:t>to</w:t>
      </w:r>
      <w:r w:rsidRPr="003F511C">
        <w:rPr>
          <w:rFonts w:asciiTheme="minorHAnsi" w:hAnsiTheme="minorHAnsi" w:cstheme="minorHAnsi"/>
          <w:spacing w:val="26"/>
        </w:rPr>
        <w:t xml:space="preserve"> </w:t>
      </w:r>
      <w:r w:rsidRPr="003F511C">
        <w:rPr>
          <w:rFonts w:asciiTheme="minorHAnsi" w:hAnsiTheme="minorHAnsi" w:cstheme="minorHAnsi"/>
          <w:spacing w:val="-2"/>
        </w:rPr>
        <w:t>ensure</w:t>
      </w:r>
      <w:r w:rsidRPr="003F511C">
        <w:rPr>
          <w:rFonts w:asciiTheme="minorHAnsi" w:hAnsiTheme="minorHAnsi" w:cstheme="minorHAnsi"/>
          <w:spacing w:val="26"/>
        </w:rPr>
        <w:t xml:space="preserve"> </w:t>
      </w:r>
      <w:r w:rsidRPr="003F511C">
        <w:rPr>
          <w:rFonts w:asciiTheme="minorHAnsi" w:hAnsiTheme="minorHAnsi" w:cstheme="minorHAnsi"/>
          <w:spacing w:val="-1"/>
        </w:rPr>
        <w:t>that</w:t>
      </w:r>
      <w:r w:rsidRPr="003F511C">
        <w:rPr>
          <w:rFonts w:asciiTheme="minorHAnsi" w:hAnsiTheme="minorHAnsi" w:cstheme="minorHAnsi"/>
          <w:spacing w:val="25"/>
        </w:rPr>
        <w:t xml:space="preserve"> </w:t>
      </w:r>
      <w:r w:rsidRPr="003F511C">
        <w:rPr>
          <w:rFonts w:asciiTheme="minorHAnsi" w:hAnsiTheme="minorHAnsi" w:cstheme="minorHAnsi"/>
          <w:spacing w:val="-1"/>
        </w:rPr>
        <w:t>they</w:t>
      </w:r>
      <w:r w:rsidRPr="003F511C">
        <w:rPr>
          <w:rFonts w:asciiTheme="minorHAnsi" w:hAnsiTheme="minorHAnsi" w:cstheme="minorHAnsi"/>
          <w:spacing w:val="24"/>
        </w:rPr>
        <w:t xml:space="preserve"> </w:t>
      </w:r>
      <w:r w:rsidRPr="003F511C">
        <w:rPr>
          <w:rFonts w:asciiTheme="minorHAnsi" w:hAnsiTheme="minorHAnsi" w:cstheme="minorHAnsi"/>
          <w:spacing w:val="-2"/>
        </w:rPr>
        <w:t>reflect</w:t>
      </w:r>
      <w:r w:rsidRPr="003F511C">
        <w:rPr>
          <w:rFonts w:asciiTheme="minorHAnsi" w:hAnsiTheme="minorHAnsi" w:cstheme="minorHAnsi"/>
          <w:spacing w:val="25"/>
        </w:rPr>
        <w:t xml:space="preserve"> </w:t>
      </w:r>
      <w:r w:rsidRPr="003F511C">
        <w:rPr>
          <w:rFonts w:asciiTheme="minorHAnsi" w:hAnsiTheme="minorHAnsi" w:cstheme="minorHAnsi"/>
          <w:spacing w:val="-1"/>
        </w:rPr>
        <w:t>the</w:t>
      </w:r>
      <w:r w:rsidRPr="003F511C">
        <w:rPr>
          <w:rFonts w:asciiTheme="minorHAnsi" w:hAnsiTheme="minorHAnsi" w:cstheme="minorHAnsi"/>
          <w:spacing w:val="26"/>
        </w:rPr>
        <w:t xml:space="preserve"> </w:t>
      </w:r>
      <w:r w:rsidRPr="003F511C">
        <w:rPr>
          <w:rFonts w:asciiTheme="minorHAnsi" w:hAnsiTheme="minorHAnsi" w:cstheme="minorHAnsi"/>
          <w:spacing w:val="-2"/>
        </w:rPr>
        <w:t>job</w:t>
      </w:r>
      <w:r w:rsidRPr="003F511C">
        <w:rPr>
          <w:rFonts w:asciiTheme="minorHAnsi" w:hAnsiTheme="minorHAnsi" w:cstheme="minorHAnsi"/>
          <w:spacing w:val="26"/>
        </w:rPr>
        <w:t xml:space="preserve"> </w:t>
      </w:r>
      <w:r w:rsidRPr="003F511C">
        <w:rPr>
          <w:rFonts w:asciiTheme="minorHAnsi" w:hAnsiTheme="minorHAnsi" w:cstheme="minorHAnsi"/>
          <w:spacing w:val="-2"/>
        </w:rPr>
        <w:t>as</w:t>
      </w:r>
      <w:r w:rsidRPr="003F511C">
        <w:rPr>
          <w:rFonts w:asciiTheme="minorHAnsi" w:hAnsiTheme="minorHAnsi" w:cstheme="minorHAnsi"/>
          <w:spacing w:val="24"/>
        </w:rPr>
        <w:t xml:space="preserve"> </w:t>
      </w:r>
      <w:r w:rsidRPr="003F511C">
        <w:rPr>
          <w:rFonts w:asciiTheme="minorHAnsi" w:hAnsiTheme="minorHAnsi" w:cstheme="minorHAnsi"/>
          <w:spacing w:val="-1"/>
        </w:rPr>
        <w:t>it</w:t>
      </w:r>
      <w:r w:rsidRPr="003F511C">
        <w:rPr>
          <w:rFonts w:asciiTheme="minorHAnsi" w:hAnsiTheme="minorHAnsi" w:cstheme="minorHAnsi"/>
          <w:spacing w:val="25"/>
        </w:rPr>
        <w:t xml:space="preserve"> </w:t>
      </w:r>
      <w:r w:rsidRPr="003F511C">
        <w:rPr>
          <w:rFonts w:asciiTheme="minorHAnsi" w:hAnsiTheme="minorHAnsi" w:cstheme="minorHAnsi"/>
          <w:spacing w:val="-1"/>
        </w:rPr>
        <w:t>is</w:t>
      </w:r>
      <w:r w:rsidRPr="003F511C">
        <w:rPr>
          <w:rFonts w:asciiTheme="minorHAnsi" w:hAnsiTheme="minorHAnsi" w:cstheme="minorHAnsi"/>
          <w:spacing w:val="24"/>
        </w:rPr>
        <w:t xml:space="preserve"> </w:t>
      </w:r>
      <w:r w:rsidRPr="003F511C">
        <w:rPr>
          <w:rFonts w:asciiTheme="minorHAnsi" w:hAnsiTheme="minorHAnsi" w:cstheme="minorHAnsi"/>
          <w:spacing w:val="-1"/>
        </w:rPr>
        <w:t>then</w:t>
      </w:r>
      <w:r w:rsidRPr="003F511C">
        <w:rPr>
          <w:rFonts w:asciiTheme="minorHAnsi" w:hAnsiTheme="minorHAnsi" w:cstheme="minorHAnsi"/>
          <w:spacing w:val="26"/>
        </w:rPr>
        <w:t xml:space="preserve"> </w:t>
      </w:r>
      <w:r w:rsidRPr="003F511C">
        <w:rPr>
          <w:rFonts w:asciiTheme="minorHAnsi" w:hAnsiTheme="minorHAnsi" w:cstheme="minorHAnsi"/>
          <w:spacing w:val="-2"/>
        </w:rPr>
        <w:t>being</w:t>
      </w:r>
      <w:r w:rsidRPr="003F511C">
        <w:rPr>
          <w:rFonts w:asciiTheme="minorHAnsi" w:hAnsiTheme="minorHAnsi" w:cstheme="minorHAnsi"/>
          <w:spacing w:val="26"/>
        </w:rPr>
        <w:t xml:space="preserve"> </w:t>
      </w:r>
      <w:r w:rsidRPr="003F511C">
        <w:rPr>
          <w:rFonts w:asciiTheme="minorHAnsi" w:hAnsiTheme="minorHAnsi" w:cstheme="minorHAnsi"/>
          <w:spacing w:val="-1"/>
        </w:rPr>
        <w:t>performed,</w:t>
      </w:r>
      <w:r w:rsidRPr="003F511C">
        <w:rPr>
          <w:rFonts w:asciiTheme="minorHAnsi" w:hAnsiTheme="minorHAnsi" w:cstheme="minorHAnsi"/>
          <w:spacing w:val="21"/>
        </w:rPr>
        <w:t xml:space="preserve"> </w:t>
      </w:r>
      <w:r w:rsidRPr="003F511C">
        <w:rPr>
          <w:rFonts w:asciiTheme="minorHAnsi" w:hAnsiTheme="minorHAnsi" w:cstheme="minorHAnsi"/>
        </w:rPr>
        <w:t>or</w:t>
      </w:r>
      <w:r w:rsidRPr="003F511C">
        <w:rPr>
          <w:rFonts w:asciiTheme="minorHAnsi" w:hAnsiTheme="minorHAnsi" w:cstheme="minorHAnsi"/>
          <w:spacing w:val="23"/>
        </w:rPr>
        <w:t xml:space="preserve"> </w:t>
      </w:r>
      <w:r w:rsidRPr="003F511C">
        <w:rPr>
          <w:rFonts w:asciiTheme="minorHAnsi" w:hAnsiTheme="minorHAnsi" w:cstheme="minorHAnsi"/>
        </w:rPr>
        <w:t>to</w:t>
      </w:r>
      <w:r w:rsidRPr="003F511C">
        <w:rPr>
          <w:rFonts w:asciiTheme="minorHAnsi" w:hAnsiTheme="minorHAnsi" w:cstheme="minorHAnsi"/>
          <w:spacing w:val="26"/>
        </w:rPr>
        <w:t xml:space="preserve"> </w:t>
      </w:r>
      <w:r w:rsidRPr="003F511C">
        <w:rPr>
          <w:rFonts w:asciiTheme="minorHAnsi" w:hAnsiTheme="minorHAnsi" w:cstheme="minorHAnsi"/>
          <w:spacing w:val="-2"/>
        </w:rPr>
        <w:t>incorporate</w:t>
      </w:r>
      <w:r w:rsidRPr="003F511C">
        <w:rPr>
          <w:rFonts w:asciiTheme="minorHAnsi" w:hAnsiTheme="minorHAnsi" w:cstheme="minorHAnsi"/>
          <w:spacing w:val="26"/>
        </w:rPr>
        <w:t xml:space="preserve"> </w:t>
      </w:r>
      <w:r w:rsidRPr="003F511C">
        <w:rPr>
          <w:rFonts w:asciiTheme="minorHAnsi" w:hAnsiTheme="minorHAnsi" w:cstheme="minorHAnsi"/>
          <w:spacing w:val="-2"/>
        </w:rPr>
        <w:t>any</w:t>
      </w:r>
      <w:r w:rsidRPr="003F511C">
        <w:rPr>
          <w:rFonts w:asciiTheme="minorHAnsi" w:hAnsiTheme="minorHAnsi" w:cstheme="minorHAnsi"/>
          <w:spacing w:val="65"/>
        </w:rPr>
        <w:t xml:space="preserve"> </w:t>
      </w:r>
      <w:r w:rsidRPr="003F511C">
        <w:rPr>
          <w:rFonts w:asciiTheme="minorHAnsi" w:hAnsiTheme="minorHAnsi" w:cstheme="minorHAnsi"/>
          <w:spacing w:val="-1"/>
        </w:rPr>
        <w:t>changes</w:t>
      </w:r>
      <w:r w:rsidRPr="003F511C">
        <w:rPr>
          <w:rFonts w:asciiTheme="minorHAnsi" w:hAnsiTheme="minorHAnsi" w:cstheme="minorHAnsi"/>
          <w:spacing w:val="48"/>
        </w:rPr>
        <w:t xml:space="preserve"> </w:t>
      </w:r>
      <w:r w:rsidRPr="003F511C">
        <w:rPr>
          <w:rFonts w:asciiTheme="minorHAnsi" w:hAnsiTheme="minorHAnsi" w:cstheme="minorHAnsi"/>
          <w:spacing w:val="-2"/>
        </w:rPr>
        <w:t>being</w:t>
      </w:r>
      <w:r w:rsidRPr="003F511C">
        <w:rPr>
          <w:rFonts w:asciiTheme="minorHAnsi" w:hAnsiTheme="minorHAnsi" w:cstheme="minorHAnsi"/>
          <w:spacing w:val="50"/>
        </w:rPr>
        <w:t xml:space="preserve"> </w:t>
      </w:r>
      <w:r w:rsidRPr="003F511C">
        <w:rPr>
          <w:rFonts w:asciiTheme="minorHAnsi" w:hAnsiTheme="minorHAnsi" w:cstheme="minorHAnsi"/>
          <w:spacing w:val="-1"/>
        </w:rPr>
        <w:t>proposed.</w:t>
      </w:r>
      <w:r w:rsidRPr="003F511C">
        <w:rPr>
          <w:rFonts w:asciiTheme="minorHAnsi" w:hAnsiTheme="minorHAnsi" w:cstheme="minorHAnsi"/>
          <w:spacing w:val="37"/>
        </w:rPr>
        <w:t xml:space="preserve"> </w:t>
      </w:r>
      <w:r w:rsidRPr="003F511C">
        <w:rPr>
          <w:rFonts w:asciiTheme="minorHAnsi" w:hAnsiTheme="minorHAnsi" w:cstheme="minorHAnsi"/>
          <w:spacing w:val="-1"/>
        </w:rPr>
        <w:t>This</w:t>
      </w:r>
      <w:r w:rsidRPr="003F511C">
        <w:rPr>
          <w:rFonts w:asciiTheme="minorHAnsi" w:hAnsiTheme="minorHAnsi" w:cstheme="minorHAnsi"/>
          <w:spacing w:val="44"/>
        </w:rPr>
        <w:t xml:space="preserve"> </w:t>
      </w:r>
      <w:r w:rsidRPr="003F511C">
        <w:rPr>
          <w:rFonts w:asciiTheme="minorHAnsi" w:hAnsiTheme="minorHAnsi" w:cstheme="minorHAnsi"/>
          <w:spacing w:val="-1"/>
        </w:rPr>
        <w:t>procedure</w:t>
      </w:r>
      <w:r w:rsidRPr="003F511C">
        <w:rPr>
          <w:rFonts w:asciiTheme="minorHAnsi" w:hAnsiTheme="minorHAnsi" w:cstheme="minorHAnsi"/>
          <w:spacing w:val="50"/>
        </w:rPr>
        <w:t xml:space="preserve"> </w:t>
      </w:r>
      <w:r w:rsidRPr="003F511C">
        <w:rPr>
          <w:rFonts w:asciiTheme="minorHAnsi" w:hAnsiTheme="minorHAnsi" w:cstheme="minorHAnsi"/>
          <w:spacing w:val="-1"/>
        </w:rPr>
        <w:t>is</w:t>
      </w:r>
      <w:r w:rsidRPr="003F511C">
        <w:rPr>
          <w:rFonts w:asciiTheme="minorHAnsi" w:hAnsiTheme="minorHAnsi" w:cstheme="minorHAnsi"/>
          <w:spacing w:val="48"/>
        </w:rPr>
        <w:t xml:space="preserve"> </w:t>
      </w:r>
      <w:r w:rsidRPr="003F511C">
        <w:rPr>
          <w:rFonts w:asciiTheme="minorHAnsi" w:hAnsiTheme="minorHAnsi" w:cstheme="minorHAnsi"/>
          <w:spacing w:val="-1"/>
        </w:rPr>
        <w:t>conducted</w:t>
      </w:r>
      <w:r w:rsidRPr="003F511C">
        <w:rPr>
          <w:rFonts w:asciiTheme="minorHAnsi" w:hAnsiTheme="minorHAnsi" w:cstheme="minorHAnsi"/>
          <w:spacing w:val="46"/>
        </w:rPr>
        <w:t xml:space="preserve"> </w:t>
      </w:r>
      <w:r w:rsidRPr="003F511C">
        <w:rPr>
          <w:rFonts w:asciiTheme="minorHAnsi" w:hAnsiTheme="minorHAnsi" w:cstheme="minorHAnsi"/>
        </w:rPr>
        <w:t>by</w:t>
      </w:r>
      <w:r w:rsidRPr="003F511C">
        <w:rPr>
          <w:rFonts w:asciiTheme="minorHAnsi" w:hAnsiTheme="minorHAnsi" w:cstheme="minorHAnsi"/>
          <w:spacing w:val="48"/>
        </w:rPr>
        <w:t xml:space="preserve"> </w:t>
      </w:r>
      <w:r w:rsidRPr="003F511C">
        <w:rPr>
          <w:rFonts w:asciiTheme="minorHAnsi" w:hAnsiTheme="minorHAnsi" w:cstheme="minorHAnsi"/>
          <w:spacing w:val="-1"/>
        </w:rPr>
        <w:t>the</w:t>
      </w:r>
      <w:r w:rsidRPr="003F511C">
        <w:rPr>
          <w:rFonts w:asciiTheme="minorHAnsi" w:hAnsiTheme="minorHAnsi" w:cstheme="minorHAnsi"/>
          <w:spacing w:val="50"/>
        </w:rPr>
        <w:t xml:space="preserve"> </w:t>
      </w:r>
      <w:r w:rsidRPr="003F511C">
        <w:rPr>
          <w:rFonts w:asciiTheme="minorHAnsi" w:hAnsiTheme="minorHAnsi" w:cstheme="minorHAnsi"/>
          <w:spacing w:val="-2"/>
        </w:rPr>
        <w:t>Manager</w:t>
      </w:r>
      <w:r w:rsidRPr="003F511C">
        <w:rPr>
          <w:rFonts w:asciiTheme="minorHAnsi" w:hAnsiTheme="minorHAnsi" w:cstheme="minorHAnsi"/>
          <w:spacing w:val="47"/>
        </w:rPr>
        <w:t xml:space="preserve"> </w:t>
      </w:r>
      <w:r w:rsidRPr="003F511C">
        <w:rPr>
          <w:rFonts w:asciiTheme="minorHAnsi" w:hAnsiTheme="minorHAnsi" w:cstheme="minorHAnsi"/>
          <w:spacing w:val="-1"/>
        </w:rPr>
        <w:t>in</w:t>
      </w:r>
      <w:r w:rsidRPr="003F511C">
        <w:rPr>
          <w:rFonts w:asciiTheme="minorHAnsi" w:hAnsiTheme="minorHAnsi" w:cstheme="minorHAnsi"/>
          <w:spacing w:val="50"/>
        </w:rPr>
        <w:t xml:space="preserve"> </w:t>
      </w:r>
      <w:r w:rsidRPr="003F511C">
        <w:rPr>
          <w:rFonts w:asciiTheme="minorHAnsi" w:hAnsiTheme="minorHAnsi" w:cstheme="minorHAnsi"/>
          <w:spacing w:val="-1"/>
        </w:rPr>
        <w:t>consultation</w:t>
      </w:r>
      <w:r w:rsidRPr="003F511C">
        <w:rPr>
          <w:rFonts w:asciiTheme="minorHAnsi" w:hAnsiTheme="minorHAnsi" w:cstheme="minorHAnsi"/>
          <w:spacing w:val="50"/>
        </w:rPr>
        <w:t xml:space="preserve"> </w:t>
      </w:r>
      <w:r w:rsidRPr="003F511C">
        <w:rPr>
          <w:rFonts w:asciiTheme="minorHAnsi" w:hAnsiTheme="minorHAnsi" w:cstheme="minorHAnsi"/>
          <w:spacing w:val="-2"/>
        </w:rPr>
        <w:t>with</w:t>
      </w:r>
      <w:r w:rsidRPr="003F511C">
        <w:rPr>
          <w:rFonts w:asciiTheme="minorHAnsi" w:hAnsiTheme="minorHAnsi" w:cstheme="minorHAnsi"/>
          <w:spacing w:val="51"/>
        </w:rPr>
        <w:t xml:space="preserve"> </w:t>
      </w:r>
      <w:r w:rsidRPr="003F511C">
        <w:rPr>
          <w:rFonts w:asciiTheme="minorHAnsi" w:hAnsiTheme="minorHAnsi" w:cstheme="minorHAnsi"/>
          <w:spacing w:val="-1"/>
        </w:rPr>
        <w:t>the</w:t>
      </w:r>
      <w:r w:rsidRPr="003F511C">
        <w:rPr>
          <w:rFonts w:asciiTheme="minorHAnsi" w:hAnsiTheme="minorHAnsi" w:cstheme="minorHAnsi"/>
          <w:spacing w:val="37"/>
        </w:rPr>
        <w:t xml:space="preserve"> </w:t>
      </w:r>
      <w:r w:rsidRPr="003F511C">
        <w:rPr>
          <w:rFonts w:asciiTheme="minorHAnsi" w:hAnsiTheme="minorHAnsi" w:cstheme="minorHAnsi"/>
          <w:spacing w:val="-1"/>
        </w:rPr>
        <w:t>jobholder.</w:t>
      </w:r>
      <w:r w:rsidRPr="003F511C">
        <w:rPr>
          <w:rFonts w:asciiTheme="minorHAnsi" w:hAnsiTheme="minorHAnsi" w:cstheme="minorHAnsi"/>
          <w:spacing w:val="22"/>
        </w:rPr>
        <w:t xml:space="preserve"> </w:t>
      </w:r>
      <w:r w:rsidRPr="003F511C">
        <w:rPr>
          <w:rFonts w:asciiTheme="minorHAnsi" w:hAnsiTheme="minorHAnsi" w:cstheme="minorHAnsi"/>
          <w:spacing w:val="-3"/>
        </w:rPr>
        <w:t>You</w:t>
      </w:r>
      <w:r w:rsidRPr="003F511C">
        <w:rPr>
          <w:rFonts w:asciiTheme="minorHAnsi" w:hAnsiTheme="minorHAnsi" w:cstheme="minorHAnsi"/>
          <w:spacing w:val="12"/>
        </w:rPr>
        <w:t xml:space="preserve"> </w:t>
      </w:r>
      <w:r w:rsidRPr="003F511C">
        <w:rPr>
          <w:rFonts w:asciiTheme="minorHAnsi" w:hAnsiTheme="minorHAnsi" w:cstheme="minorHAnsi"/>
          <w:spacing w:val="-2"/>
        </w:rPr>
        <w:t>will,</w:t>
      </w:r>
      <w:r w:rsidRPr="003F511C">
        <w:rPr>
          <w:rFonts w:asciiTheme="minorHAnsi" w:hAnsiTheme="minorHAnsi" w:cstheme="minorHAnsi"/>
          <w:spacing w:val="11"/>
        </w:rPr>
        <w:t xml:space="preserve"> </w:t>
      </w:r>
      <w:r w:rsidRPr="003F511C">
        <w:rPr>
          <w:rFonts w:asciiTheme="minorHAnsi" w:hAnsiTheme="minorHAnsi" w:cstheme="minorHAnsi"/>
          <w:spacing w:val="-2"/>
        </w:rPr>
        <w:t>therefore,</w:t>
      </w:r>
      <w:r w:rsidRPr="003F511C">
        <w:rPr>
          <w:rFonts w:asciiTheme="minorHAnsi" w:hAnsiTheme="minorHAnsi" w:cstheme="minorHAnsi"/>
          <w:spacing w:val="11"/>
        </w:rPr>
        <w:t xml:space="preserve"> </w:t>
      </w:r>
      <w:r w:rsidRPr="003F511C">
        <w:rPr>
          <w:rFonts w:asciiTheme="minorHAnsi" w:hAnsiTheme="minorHAnsi" w:cstheme="minorHAnsi"/>
          <w:spacing w:val="-2"/>
        </w:rPr>
        <w:t>be</w:t>
      </w:r>
      <w:r w:rsidRPr="003F511C">
        <w:rPr>
          <w:rFonts w:asciiTheme="minorHAnsi" w:hAnsiTheme="minorHAnsi" w:cstheme="minorHAnsi"/>
          <w:spacing w:val="7"/>
        </w:rPr>
        <w:t xml:space="preserve"> </w:t>
      </w:r>
      <w:r w:rsidRPr="003F511C">
        <w:rPr>
          <w:rFonts w:asciiTheme="minorHAnsi" w:hAnsiTheme="minorHAnsi" w:cstheme="minorHAnsi"/>
          <w:spacing w:val="-1"/>
        </w:rPr>
        <w:t>expected</w:t>
      </w:r>
      <w:r w:rsidRPr="003F511C">
        <w:rPr>
          <w:rFonts w:asciiTheme="minorHAnsi" w:hAnsiTheme="minorHAnsi" w:cstheme="minorHAnsi"/>
          <w:spacing w:val="7"/>
        </w:rPr>
        <w:t xml:space="preserve"> </w:t>
      </w:r>
      <w:r w:rsidRPr="003F511C">
        <w:rPr>
          <w:rFonts w:asciiTheme="minorHAnsi" w:hAnsiTheme="minorHAnsi" w:cstheme="minorHAnsi"/>
        </w:rPr>
        <w:t>to</w:t>
      </w:r>
      <w:r w:rsidRPr="003F511C">
        <w:rPr>
          <w:rFonts w:asciiTheme="minorHAnsi" w:hAnsiTheme="minorHAnsi" w:cstheme="minorHAnsi"/>
          <w:spacing w:val="17"/>
        </w:rPr>
        <w:t xml:space="preserve"> </w:t>
      </w:r>
      <w:r w:rsidRPr="003F511C">
        <w:rPr>
          <w:rFonts w:asciiTheme="minorHAnsi" w:hAnsiTheme="minorHAnsi" w:cstheme="minorHAnsi"/>
          <w:spacing w:val="-1"/>
        </w:rPr>
        <w:t>participate</w:t>
      </w:r>
      <w:r w:rsidRPr="003F511C">
        <w:rPr>
          <w:rFonts w:asciiTheme="minorHAnsi" w:hAnsiTheme="minorHAnsi" w:cstheme="minorHAnsi"/>
          <w:spacing w:val="7"/>
        </w:rPr>
        <w:t xml:space="preserve"> </w:t>
      </w:r>
      <w:r w:rsidRPr="003F511C">
        <w:rPr>
          <w:rFonts w:asciiTheme="minorHAnsi" w:hAnsiTheme="minorHAnsi" w:cstheme="minorHAnsi"/>
          <w:spacing w:val="-1"/>
        </w:rPr>
        <w:t>fully</w:t>
      </w:r>
      <w:r w:rsidRPr="003F511C">
        <w:rPr>
          <w:rFonts w:asciiTheme="minorHAnsi" w:hAnsiTheme="minorHAnsi" w:cstheme="minorHAnsi"/>
          <w:spacing w:val="10"/>
        </w:rPr>
        <w:t xml:space="preserve"> </w:t>
      </w:r>
      <w:r w:rsidRPr="003F511C">
        <w:rPr>
          <w:rFonts w:asciiTheme="minorHAnsi" w:hAnsiTheme="minorHAnsi" w:cstheme="minorHAnsi"/>
          <w:spacing w:val="-1"/>
        </w:rPr>
        <w:t>in</w:t>
      </w:r>
      <w:r w:rsidRPr="003F511C">
        <w:rPr>
          <w:rFonts w:asciiTheme="minorHAnsi" w:hAnsiTheme="minorHAnsi" w:cstheme="minorHAnsi"/>
          <w:spacing w:val="12"/>
        </w:rPr>
        <w:t xml:space="preserve"> </w:t>
      </w:r>
      <w:r w:rsidRPr="003F511C">
        <w:rPr>
          <w:rFonts w:asciiTheme="minorHAnsi" w:hAnsiTheme="minorHAnsi" w:cstheme="minorHAnsi"/>
          <w:spacing w:val="-3"/>
        </w:rPr>
        <w:t>such</w:t>
      </w:r>
      <w:r w:rsidRPr="003F511C">
        <w:rPr>
          <w:rFonts w:asciiTheme="minorHAnsi" w:hAnsiTheme="minorHAnsi" w:cstheme="minorHAnsi"/>
          <w:spacing w:val="12"/>
        </w:rPr>
        <w:t xml:space="preserve"> </w:t>
      </w:r>
      <w:r w:rsidRPr="003F511C">
        <w:rPr>
          <w:rFonts w:asciiTheme="minorHAnsi" w:hAnsiTheme="minorHAnsi" w:cstheme="minorHAnsi"/>
          <w:spacing w:val="-1"/>
        </w:rPr>
        <w:t>discussions.</w:t>
      </w:r>
      <w:r w:rsidRPr="003F511C">
        <w:rPr>
          <w:rFonts w:asciiTheme="minorHAnsi" w:hAnsiTheme="minorHAnsi" w:cstheme="minorHAnsi"/>
          <w:spacing w:val="18"/>
        </w:rPr>
        <w:t xml:space="preserve"> </w:t>
      </w:r>
      <w:r w:rsidRPr="003F511C">
        <w:rPr>
          <w:rFonts w:asciiTheme="minorHAnsi" w:hAnsiTheme="minorHAnsi" w:cstheme="minorHAnsi"/>
          <w:spacing w:val="3"/>
        </w:rPr>
        <w:t>We</w:t>
      </w:r>
      <w:r w:rsidRPr="003F511C">
        <w:rPr>
          <w:rFonts w:asciiTheme="minorHAnsi" w:hAnsiTheme="minorHAnsi" w:cstheme="minorHAnsi"/>
          <w:spacing w:val="7"/>
        </w:rPr>
        <w:t xml:space="preserve"> </w:t>
      </w:r>
      <w:r w:rsidRPr="003F511C">
        <w:rPr>
          <w:rFonts w:asciiTheme="minorHAnsi" w:hAnsiTheme="minorHAnsi" w:cstheme="minorHAnsi"/>
          <w:spacing w:val="-1"/>
        </w:rPr>
        <w:t>aim</w:t>
      </w:r>
      <w:r w:rsidRPr="003F511C">
        <w:rPr>
          <w:rFonts w:asciiTheme="minorHAnsi" w:hAnsiTheme="minorHAnsi" w:cstheme="minorHAnsi"/>
          <w:spacing w:val="9"/>
        </w:rPr>
        <w:t xml:space="preserve"> </w:t>
      </w:r>
      <w:r w:rsidRPr="003F511C">
        <w:rPr>
          <w:rFonts w:asciiTheme="minorHAnsi" w:hAnsiTheme="minorHAnsi" w:cstheme="minorHAnsi"/>
        </w:rPr>
        <w:t>to</w:t>
      </w:r>
      <w:r w:rsidRPr="003F511C">
        <w:rPr>
          <w:rFonts w:asciiTheme="minorHAnsi" w:hAnsiTheme="minorHAnsi" w:cstheme="minorHAnsi"/>
          <w:spacing w:val="7"/>
        </w:rPr>
        <w:t xml:space="preserve"> </w:t>
      </w:r>
      <w:r w:rsidRPr="003F511C">
        <w:rPr>
          <w:rFonts w:asciiTheme="minorHAnsi" w:hAnsiTheme="minorHAnsi" w:cstheme="minorHAnsi"/>
          <w:spacing w:val="-1"/>
        </w:rPr>
        <w:t>reach</w:t>
      </w:r>
      <w:r w:rsidRPr="003F511C">
        <w:rPr>
          <w:rFonts w:asciiTheme="minorHAnsi" w:hAnsiTheme="minorHAnsi" w:cstheme="minorHAnsi"/>
          <w:spacing w:val="75"/>
        </w:rPr>
        <w:t xml:space="preserve"> </w:t>
      </w:r>
      <w:r w:rsidRPr="003F511C">
        <w:rPr>
          <w:rFonts w:asciiTheme="minorHAnsi" w:hAnsiTheme="minorHAnsi" w:cstheme="minorHAnsi"/>
          <w:spacing w:val="-1"/>
        </w:rPr>
        <w:t>agreement</w:t>
      </w:r>
      <w:r w:rsidRPr="003F511C">
        <w:rPr>
          <w:rFonts w:asciiTheme="minorHAnsi" w:hAnsiTheme="minorHAnsi" w:cstheme="minorHAnsi"/>
          <w:spacing w:val="21"/>
        </w:rPr>
        <w:t xml:space="preserve"> </w:t>
      </w:r>
      <w:r w:rsidRPr="003F511C">
        <w:rPr>
          <w:rFonts w:asciiTheme="minorHAnsi" w:hAnsiTheme="minorHAnsi" w:cstheme="minorHAnsi"/>
        </w:rPr>
        <w:t>on</w:t>
      </w:r>
      <w:r w:rsidRPr="003F511C">
        <w:rPr>
          <w:rFonts w:asciiTheme="minorHAnsi" w:hAnsiTheme="minorHAnsi" w:cstheme="minorHAnsi"/>
          <w:spacing w:val="26"/>
        </w:rPr>
        <w:t xml:space="preserve"> </w:t>
      </w:r>
      <w:r w:rsidRPr="003F511C">
        <w:rPr>
          <w:rFonts w:asciiTheme="minorHAnsi" w:hAnsiTheme="minorHAnsi" w:cstheme="minorHAnsi"/>
          <w:spacing w:val="-2"/>
        </w:rPr>
        <w:t>reasonable</w:t>
      </w:r>
      <w:r w:rsidRPr="003F511C">
        <w:rPr>
          <w:rFonts w:asciiTheme="minorHAnsi" w:hAnsiTheme="minorHAnsi" w:cstheme="minorHAnsi"/>
          <w:spacing w:val="26"/>
        </w:rPr>
        <w:t xml:space="preserve"> </w:t>
      </w:r>
      <w:r w:rsidRPr="003F511C">
        <w:rPr>
          <w:rFonts w:asciiTheme="minorHAnsi" w:hAnsiTheme="minorHAnsi" w:cstheme="minorHAnsi"/>
          <w:spacing w:val="-1"/>
        </w:rPr>
        <w:t>changes,</w:t>
      </w:r>
      <w:r w:rsidRPr="003F511C">
        <w:rPr>
          <w:rFonts w:asciiTheme="minorHAnsi" w:hAnsiTheme="minorHAnsi" w:cstheme="minorHAnsi"/>
          <w:spacing w:val="21"/>
        </w:rPr>
        <w:t xml:space="preserve"> </w:t>
      </w:r>
      <w:r w:rsidRPr="003F511C">
        <w:rPr>
          <w:rFonts w:asciiTheme="minorHAnsi" w:hAnsiTheme="minorHAnsi" w:cstheme="minorHAnsi"/>
          <w:spacing w:val="-1"/>
        </w:rPr>
        <w:t>but</w:t>
      </w:r>
      <w:r w:rsidRPr="003F511C">
        <w:rPr>
          <w:rFonts w:asciiTheme="minorHAnsi" w:hAnsiTheme="minorHAnsi" w:cstheme="minorHAnsi"/>
          <w:spacing w:val="25"/>
        </w:rPr>
        <w:t xml:space="preserve"> </w:t>
      </w:r>
      <w:r w:rsidRPr="003F511C">
        <w:rPr>
          <w:rFonts w:asciiTheme="minorHAnsi" w:hAnsiTheme="minorHAnsi" w:cstheme="minorHAnsi"/>
          <w:spacing w:val="-3"/>
        </w:rPr>
        <w:t>if</w:t>
      </w:r>
      <w:r w:rsidRPr="003F511C">
        <w:rPr>
          <w:rFonts w:asciiTheme="minorHAnsi" w:hAnsiTheme="minorHAnsi" w:cstheme="minorHAnsi"/>
          <w:spacing w:val="25"/>
        </w:rPr>
        <w:t xml:space="preserve"> </w:t>
      </w:r>
      <w:r w:rsidRPr="003F511C">
        <w:rPr>
          <w:rFonts w:asciiTheme="minorHAnsi" w:hAnsiTheme="minorHAnsi" w:cstheme="minorHAnsi"/>
          <w:spacing w:val="-1"/>
        </w:rPr>
        <w:t>agreement</w:t>
      </w:r>
      <w:r w:rsidRPr="003F511C">
        <w:rPr>
          <w:rFonts w:asciiTheme="minorHAnsi" w:hAnsiTheme="minorHAnsi" w:cstheme="minorHAnsi"/>
          <w:spacing w:val="25"/>
        </w:rPr>
        <w:t xml:space="preserve"> </w:t>
      </w:r>
      <w:r w:rsidRPr="003F511C">
        <w:rPr>
          <w:rFonts w:asciiTheme="minorHAnsi" w:hAnsiTheme="minorHAnsi" w:cstheme="minorHAnsi"/>
          <w:spacing w:val="-1"/>
        </w:rPr>
        <w:t>is</w:t>
      </w:r>
      <w:r w:rsidRPr="003F511C">
        <w:rPr>
          <w:rFonts w:asciiTheme="minorHAnsi" w:hAnsiTheme="minorHAnsi" w:cstheme="minorHAnsi"/>
          <w:spacing w:val="20"/>
        </w:rPr>
        <w:t xml:space="preserve"> </w:t>
      </w:r>
      <w:r w:rsidRPr="003F511C">
        <w:rPr>
          <w:rFonts w:asciiTheme="minorHAnsi" w:hAnsiTheme="minorHAnsi" w:cstheme="minorHAnsi"/>
          <w:spacing w:val="-1"/>
        </w:rPr>
        <w:t>not</w:t>
      </w:r>
      <w:r w:rsidRPr="003F511C">
        <w:rPr>
          <w:rFonts w:asciiTheme="minorHAnsi" w:hAnsiTheme="minorHAnsi" w:cstheme="minorHAnsi"/>
          <w:spacing w:val="21"/>
        </w:rPr>
        <w:t xml:space="preserve"> </w:t>
      </w:r>
      <w:r w:rsidRPr="003F511C">
        <w:rPr>
          <w:rFonts w:asciiTheme="minorHAnsi" w:hAnsiTheme="minorHAnsi" w:cstheme="minorHAnsi"/>
          <w:spacing w:val="-1"/>
        </w:rPr>
        <w:t>possible,</w:t>
      </w:r>
      <w:r w:rsidRPr="003F511C">
        <w:rPr>
          <w:rFonts w:asciiTheme="minorHAnsi" w:hAnsiTheme="minorHAnsi" w:cstheme="minorHAnsi"/>
          <w:spacing w:val="21"/>
        </w:rPr>
        <w:t xml:space="preserve"> </w:t>
      </w:r>
      <w:r w:rsidRPr="003F511C">
        <w:rPr>
          <w:rFonts w:asciiTheme="minorHAnsi" w:hAnsiTheme="minorHAnsi" w:cstheme="minorHAnsi"/>
          <w:spacing w:val="-1"/>
        </w:rPr>
        <w:t>the</w:t>
      </w:r>
      <w:r w:rsidRPr="003F511C">
        <w:rPr>
          <w:rFonts w:asciiTheme="minorHAnsi" w:hAnsiTheme="minorHAnsi" w:cstheme="minorHAnsi"/>
          <w:spacing w:val="26"/>
        </w:rPr>
        <w:t xml:space="preserve"> </w:t>
      </w:r>
      <w:r w:rsidRPr="003F511C">
        <w:rPr>
          <w:rFonts w:asciiTheme="minorHAnsi" w:hAnsiTheme="minorHAnsi" w:cstheme="minorHAnsi"/>
          <w:spacing w:val="-2"/>
        </w:rPr>
        <w:t>Trust</w:t>
      </w:r>
      <w:r w:rsidRPr="003F511C">
        <w:rPr>
          <w:rFonts w:asciiTheme="minorHAnsi" w:hAnsiTheme="minorHAnsi" w:cstheme="minorHAnsi"/>
          <w:spacing w:val="25"/>
        </w:rPr>
        <w:t xml:space="preserve"> </w:t>
      </w:r>
      <w:r w:rsidRPr="003F511C">
        <w:rPr>
          <w:rFonts w:asciiTheme="minorHAnsi" w:hAnsiTheme="minorHAnsi" w:cstheme="minorHAnsi"/>
          <w:spacing w:val="-1"/>
        </w:rPr>
        <w:t>reserves</w:t>
      </w:r>
      <w:r w:rsidRPr="003F511C">
        <w:rPr>
          <w:rFonts w:asciiTheme="minorHAnsi" w:hAnsiTheme="minorHAnsi" w:cstheme="minorHAnsi"/>
          <w:spacing w:val="20"/>
        </w:rPr>
        <w:t xml:space="preserve"> </w:t>
      </w:r>
      <w:r w:rsidRPr="003F511C">
        <w:rPr>
          <w:rFonts w:asciiTheme="minorHAnsi" w:hAnsiTheme="minorHAnsi" w:cstheme="minorHAnsi"/>
          <w:spacing w:val="-1"/>
        </w:rPr>
        <w:t>the</w:t>
      </w:r>
      <w:r w:rsidRPr="003F511C">
        <w:rPr>
          <w:rFonts w:asciiTheme="minorHAnsi" w:hAnsiTheme="minorHAnsi" w:cstheme="minorHAnsi"/>
          <w:spacing w:val="26"/>
        </w:rPr>
        <w:t xml:space="preserve"> </w:t>
      </w:r>
      <w:r w:rsidRPr="003F511C">
        <w:rPr>
          <w:rFonts w:asciiTheme="minorHAnsi" w:hAnsiTheme="minorHAnsi" w:cstheme="minorHAnsi"/>
          <w:spacing w:val="-2"/>
        </w:rPr>
        <w:t>right</w:t>
      </w:r>
      <w:r w:rsidRPr="003F511C">
        <w:rPr>
          <w:rFonts w:asciiTheme="minorHAnsi" w:hAnsiTheme="minorHAnsi" w:cstheme="minorHAnsi"/>
          <w:spacing w:val="21"/>
        </w:rPr>
        <w:t xml:space="preserve"> </w:t>
      </w:r>
      <w:r w:rsidRPr="003F511C">
        <w:rPr>
          <w:rFonts w:asciiTheme="minorHAnsi" w:hAnsiTheme="minorHAnsi" w:cstheme="minorHAnsi"/>
        </w:rPr>
        <w:t>to</w:t>
      </w:r>
      <w:r w:rsidRPr="003F511C">
        <w:rPr>
          <w:rFonts w:asciiTheme="minorHAnsi" w:hAnsiTheme="minorHAnsi" w:cstheme="minorHAnsi"/>
          <w:spacing w:val="57"/>
        </w:rPr>
        <w:t xml:space="preserve"> </w:t>
      </w:r>
      <w:r w:rsidRPr="003F511C">
        <w:rPr>
          <w:rFonts w:asciiTheme="minorHAnsi" w:hAnsiTheme="minorHAnsi" w:cstheme="minorHAnsi"/>
          <w:spacing w:val="-1"/>
        </w:rPr>
        <w:t>insist</w:t>
      </w:r>
      <w:r w:rsidRPr="003F511C">
        <w:rPr>
          <w:rFonts w:asciiTheme="minorHAnsi" w:hAnsiTheme="minorHAnsi" w:cstheme="minorHAnsi"/>
          <w:spacing w:val="2"/>
        </w:rPr>
        <w:t xml:space="preserve"> </w:t>
      </w:r>
      <w:r w:rsidRPr="003F511C">
        <w:rPr>
          <w:rFonts w:asciiTheme="minorHAnsi" w:hAnsiTheme="minorHAnsi" w:cstheme="minorHAnsi"/>
          <w:spacing w:val="-2"/>
        </w:rPr>
        <w:t>on</w:t>
      </w:r>
      <w:r w:rsidRPr="003F511C">
        <w:rPr>
          <w:rFonts w:asciiTheme="minorHAnsi" w:hAnsiTheme="minorHAnsi" w:cstheme="minorHAnsi"/>
          <w:spacing w:val="2"/>
        </w:rPr>
        <w:t xml:space="preserve"> </w:t>
      </w:r>
      <w:r w:rsidRPr="003F511C">
        <w:rPr>
          <w:rFonts w:asciiTheme="minorHAnsi" w:hAnsiTheme="minorHAnsi" w:cstheme="minorHAnsi"/>
          <w:spacing w:val="-2"/>
        </w:rPr>
        <w:t>changes</w:t>
      </w:r>
      <w:r w:rsidRPr="003F511C">
        <w:rPr>
          <w:rFonts w:asciiTheme="minorHAnsi" w:hAnsiTheme="minorHAnsi" w:cstheme="minorHAnsi"/>
          <w:spacing w:val="1"/>
        </w:rPr>
        <w:t xml:space="preserve"> </w:t>
      </w:r>
      <w:r w:rsidRPr="003F511C">
        <w:rPr>
          <w:rFonts w:asciiTheme="minorHAnsi" w:hAnsiTheme="minorHAnsi" w:cstheme="minorHAnsi"/>
          <w:spacing w:val="-2"/>
        </w:rPr>
        <w:t>to</w:t>
      </w:r>
      <w:r w:rsidRPr="003F511C">
        <w:rPr>
          <w:rFonts w:asciiTheme="minorHAnsi" w:hAnsiTheme="minorHAnsi" w:cstheme="minorHAnsi"/>
          <w:spacing w:val="2"/>
        </w:rPr>
        <w:t xml:space="preserve"> </w:t>
      </w:r>
      <w:r w:rsidRPr="003F511C">
        <w:rPr>
          <w:rFonts w:asciiTheme="minorHAnsi" w:hAnsiTheme="minorHAnsi" w:cstheme="minorHAnsi"/>
          <w:spacing w:val="-1"/>
        </w:rPr>
        <w:t xml:space="preserve">your </w:t>
      </w:r>
      <w:r w:rsidRPr="003F511C">
        <w:rPr>
          <w:rFonts w:asciiTheme="minorHAnsi" w:hAnsiTheme="minorHAnsi" w:cstheme="minorHAnsi"/>
          <w:spacing w:val="-2"/>
        </w:rPr>
        <w:t xml:space="preserve">job </w:t>
      </w:r>
      <w:r w:rsidRPr="003F511C">
        <w:rPr>
          <w:rFonts w:asciiTheme="minorHAnsi" w:hAnsiTheme="minorHAnsi" w:cstheme="minorHAnsi"/>
          <w:spacing w:val="-1"/>
        </w:rPr>
        <w:t>description</w:t>
      </w:r>
      <w:r w:rsidRPr="003F511C">
        <w:rPr>
          <w:rFonts w:asciiTheme="minorHAnsi" w:hAnsiTheme="minorHAnsi" w:cstheme="minorHAnsi"/>
          <w:spacing w:val="-2"/>
        </w:rPr>
        <w:t xml:space="preserve"> </w:t>
      </w:r>
      <w:r w:rsidRPr="003F511C">
        <w:rPr>
          <w:rFonts w:asciiTheme="minorHAnsi" w:hAnsiTheme="minorHAnsi" w:cstheme="minorHAnsi"/>
          <w:spacing w:val="-1"/>
        </w:rPr>
        <w:t>after consultation</w:t>
      </w:r>
      <w:r w:rsidRPr="003F511C">
        <w:rPr>
          <w:rFonts w:asciiTheme="minorHAnsi" w:hAnsiTheme="minorHAnsi" w:cstheme="minorHAnsi"/>
          <w:spacing w:val="-2"/>
        </w:rPr>
        <w:t xml:space="preserve"> </w:t>
      </w:r>
      <w:r w:rsidRPr="003F511C">
        <w:rPr>
          <w:rFonts w:asciiTheme="minorHAnsi" w:hAnsiTheme="minorHAnsi" w:cstheme="minorHAnsi"/>
          <w:spacing w:val="-1"/>
        </w:rPr>
        <w:t>with</w:t>
      </w:r>
      <w:r w:rsidRPr="003F511C">
        <w:rPr>
          <w:rFonts w:asciiTheme="minorHAnsi" w:hAnsiTheme="minorHAnsi" w:cstheme="minorHAnsi"/>
          <w:spacing w:val="2"/>
        </w:rPr>
        <w:t xml:space="preserve"> </w:t>
      </w:r>
      <w:r w:rsidRPr="003F511C">
        <w:rPr>
          <w:rFonts w:asciiTheme="minorHAnsi" w:hAnsiTheme="minorHAnsi" w:cstheme="minorHAnsi"/>
          <w:spacing w:val="-2"/>
        </w:rPr>
        <w:t>you.</w:t>
      </w:r>
    </w:p>
    <w:p w:rsidR="000F7CB7" w:rsidRPr="003F511C" w:rsidRDefault="000F7CB7" w:rsidP="000F7CB7">
      <w:pPr>
        <w:pStyle w:val="BodyText"/>
        <w:kinsoku w:val="0"/>
        <w:overflowPunct w:val="0"/>
        <w:spacing w:before="4"/>
        <w:ind w:left="0" w:firstLine="0"/>
        <w:jc w:val="both"/>
        <w:rPr>
          <w:rFonts w:asciiTheme="minorHAnsi" w:hAnsiTheme="minorHAnsi" w:cstheme="minorHAnsi"/>
        </w:rPr>
      </w:pPr>
    </w:p>
    <w:p w:rsidR="000F7CB7" w:rsidRPr="003F511C" w:rsidRDefault="000F7CB7" w:rsidP="000F7CB7">
      <w:pPr>
        <w:pStyle w:val="BodyText"/>
        <w:kinsoku w:val="0"/>
        <w:overflowPunct w:val="0"/>
        <w:ind w:left="233" w:right="979" w:firstLine="0"/>
        <w:jc w:val="both"/>
        <w:rPr>
          <w:rFonts w:asciiTheme="minorHAnsi" w:hAnsiTheme="minorHAnsi" w:cstheme="minorHAnsi"/>
          <w:spacing w:val="-1"/>
        </w:rPr>
      </w:pPr>
      <w:r w:rsidRPr="003F511C">
        <w:rPr>
          <w:rFonts w:asciiTheme="minorHAnsi" w:hAnsiTheme="minorHAnsi" w:cstheme="minorHAnsi"/>
        </w:rPr>
        <w:t>The</w:t>
      </w:r>
      <w:r w:rsidRPr="003F511C">
        <w:rPr>
          <w:rFonts w:asciiTheme="minorHAnsi" w:hAnsiTheme="minorHAnsi" w:cstheme="minorHAnsi"/>
          <w:spacing w:val="2"/>
        </w:rPr>
        <w:t xml:space="preserve"> </w:t>
      </w:r>
      <w:r w:rsidRPr="003F511C">
        <w:rPr>
          <w:rFonts w:asciiTheme="minorHAnsi" w:hAnsiTheme="minorHAnsi" w:cstheme="minorHAnsi"/>
          <w:spacing w:val="-2"/>
        </w:rPr>
        <w:t>RD&amp;E</w:t>
      </w:r>
      <w:r w:rsidRPr="003F511C">
        <w:rPr>
          <w:rFonts w:asciiTheme="minorHAnsi" w:hAnsiTheme="minorHAnsi" w:cstheme="minorHAnsi"/>
          <w:spacing w:val="2"/>
        </w:rPr>
        <w:t xml:space="preserve"> </w:t>
      </w:r>
      <w:r w:rsidRPr="003F511C">
        <w:rPr>
          <w:rFonts w:asciiTheme="minorHAnsi" w:hAnsiTheme="minorHAnsi" w:cstheme="minorHAnsi"/>
          <w:spacing w:val="-1"/>
        </w:rPr>
        <w:t>is</w:t>
      </w:r>
      <w:r w:rsidRPr="003F511C">
        <w:rPr>
          <w:rFonts w:asciiTheme="minorHAnsi" w:hAnsiTheme="minorHAnsi" w:cstheme="minorHAnsi"/>
          <w:spacing w:val="-4"/>
        </w:rPr>
        <w:t xml:space="preserve"> </w:t>
      </w:r>
      <w:r w:rsidRPr="003F511C">
        <w:rPr>
          <w:rFonts w:asciiTheme="minorHAnsi" w:hAnsiTheme="minorHAnsi" w:cstheme="minorHAnsi"/>
        </w:rPr>
        <w:t>a</w:t>
      </w:r>
      <w:r w:rsidRPr="003F511C">
        <w:rPr>
          <w:rFonts w:asciiTheme="minorHAnsi" w:hAnsiTheme="minorHAnsi" w:cstheme="minorHAnsi"/>
          <w:spacing w:val="2"/>
        </w:rPr>
        <w:t xml:space="preserve"> </w:t>
      </w:r>
      <w:r w:rsidRPr="003F511C">
        <w:rPr>
          <w:rFonts w:asciiTheme="minorHAnsi" w:hAnsiTheme="minorHAnsi" w:cstheme="minorHAnsi"/>
          <w:spacing w:val="-2"/>
        </w:rPr>
        <w:t>totally</w:t>
      </w:r>
      <w:r w:rsidRPr="003F511C">
        <w:rPr>
          <w:rFonts w:asciiTheme="minorHAnsi" w:hAnsiTheme="minorHAnsi" w:cstheme="minorHAnsi"/>
          <w:spacing w:val="1"/>
        </w:rPr>
        <w:t xml:space="preserve"> </w:t>
      </w:r>
      <w:r w:rsidRPr="003F511C">
        <w:rPr>
          <w:rFonts w:asciiTheme="minorHAnsi" w:hAnsiTheme="minorHAnsi" w:cstheme="minorHAnsi"/>
          <w:spacing w:val="-1"/>
        </w:rPr>
        <w:t>smoke-free</w:t>
      </w:r>
      <w:r w:rsidRPr="003F511C">
        <w:rPr>
          <w:rFonts w:asciiTheme="minorHAnsi" w:hAnsiTheme="minorHAnsi" w:cstheme="minorHAnsi"/>
          <w:spacing w:val="2"/>
        </w:rPr>
        <w:t xml:space="preserve"> </w:t>
      </w:r>
      <w:r w:rsidRPr="003F511C">
        <w:rPr>
          <w:rFonts w:asciiTheme="minorHAnsi" w:hAnsiTheme="minorHAnsi" w:cstheme="minorHAnsi"/>
          <w:spacing w:val="-1"/>
        </w:rPr>
        <w:t>Trust.</w:t>
      </w:r>
      <w:r w:rsidRPr="003F511C">
        <w:rPr>
          <w:rFonts w:asciiTheme="minorHAnsi" w:hAnsiTheme="minorHAnsi" w:cstheme="minorHAnsi"/>
          <w:spacing w:val="59"/>
        </w:rPr>
        <w:t xml:space="preserve"> </w:t>
      </w:r>
      <w:r w:rsidRPr="003F511C">
        <w:rPr>
          <w:rFonts w:asciiTheme="minorHAnsi" w:hAnsiTheme="minorHAnsi" w:cstheme="minorHAnsi"/>
          <w:spacing w:val="-1"/>
        </w:rPr>
        <w:t>Smoking</w:t>
      </w:r>
      <w:r w:rsidRPr="003F511C">
        <w:rPr>
          <w:rFonts w:asciiTheme="minorHAnsi" w:hAnsiTheme="minorHAnsi" w:cstheme="minorHAnsi"/>
          <w:spacing w:val="-2"/>
        </w:rPr>
        <w:t xml:space="preserve"> </w:t>
      </w:r>
      <w:r w:rsidRPr="003F511C">
        <w:rPr>
          <w:rFonts w:asciiTheme="minorHAnsi" w:hAnsiTheme="minorHAnsi" w:cstheme="minorHAnsi"/>
          <w:spacing w:val="-1"/>
        </w:rPr>
        <w:t>is</w:t>
      </w:r>
      <w:r w:rsidRPr="003F511C">
        <w:rPr>
          <w:rFonts w:asciiTheme="minorHAnsi" w:hAnsiTheme="minorHAnsi" w:cstheme="minorHAnsi"/>
          <w:spacing w:val="1"/>
        </w:rPr>
        <w:t xml:space="preserve"> </w:t>
      </w:r>
      <w:r w:rsidRPr="003F511C">
        <w:rPr>
          <w:rFonts w:asciiTheme="minorHAnsi" w:hAnsiTheme="minorHAnsi" w:cstheme="minorHAnsi"/>
          <w:spacing w:val="-1"/>
        </w:rPr>
        <w:t>not</w:t>
      </w:r>
      <w:r w:rsidRPr="003F511C">
        <w:rPr>
          <w:rFonts w:asciiTheme="minorHAnsi" w:hAnsiTheme="minorHAnsi" w:cstheme="minorHAnsi"/>
          <w:spacing w:val="-3"/>
        </w:rPr>
        <w:t xml:space="preserve"> </w:t>
      </w:r>
      <w:r w:rsidRPr="003F511C">
        <w:rPr>
          <w:rFonts w:asciiTheme="minorHAnsi" w:hAnsiTheme="minorHAnsi" w:cstheme="minorHAnsi"/>
          <w:spacing w:val="-1"/>
        </w:rPr>
        <w:t>permitted</w:t>
      </w:r>
      <w:r w:rsidRPr="003F511C">
        <w:rPr>
          <w:rFonts w:asciiTheme="minorHAnsi" w:hAnsiTheme="minorHAnsi" w:cstheme="minorHAnsi"/>
          <w:spacing w:val="-2"/>
        </w:rPr>
        <w:t xml:space="preserve"> anywhere</w:t>
      </w:r>
      <w:r w:rsidRPr="003F511C">
        <w:rPr>
          <w:rFonts w:asciiTheme="minorHAnsi" w:hAnsiTheme="minorHAnsi" w:cstheme="minorHAnsi"/>
          <w:spacing w:val="2"/>
        </w:rPr>
        <w:t xml:space="preserve"> </w:t>
      </w:r>
      <w:r w:rsidRPr="003F511C">
        <w:rPr>
          <w:rFonts w:asciiTheme="minorHAnsi" w:hAnsiTheme="minorHAnsi" w:cstheme="minorHAnsi"/>
          <w:spacing w:val="-2"/>
        </w:rPr>
        <w:t>on</w:t>
      </w:r>
      <w:r w:rsidRPr="003F511C">
        <w:rPr>
          <w:rFonts w:asciiTheme="minorHAnsi" w:hAnsiTheme="minorHAnsi" w:cstheme="minorHAnsi"/>
          <w:spacing w:val="2"/>
        </w:rPr>
        <w:t xml:space="preserve"> </w:t>
      </w:r>
      <w:r w:rsidRPr="003F511C">
        <w:rPr>
          <w:rFonts w:asciiTheme="minorHAnsi" w:hAnsiTheme="minorHAnsi" w:cstheme="minorHAnsi"/>
          <w:spacing w:val="-2"/>
        </w:rPr>
        <w:t>Trust</w:t>
      </w:r>
      <w:r w:rsidRPr="003F511C">
        <w:rPr>
          <w:rFonts w:asciiTheme="minorHAnsi" w:hAnsiTheme="minorHAnsi" w:cstheme="minorHAnsi"/>
          <w:spacing w:val="-3"/>
        </w:rPr>
        <w:t xml:space="preserve"> </w:t>
      </w:r>
      <w:r w:rsidRPr="003F511C">
        <w:rPr>
          <w:rFonts w:asciiTheme="minorHAnsi" w:hAnsiTheme="minorHAnsi" w:cstheme="minorHAnsi"/>
          <w:spacing w:val="-1"/>
        </w:rPr>
        <w:t>property,</w:t>
      </w:r>
      <w:r w:rsidRPr="003F511C">
        <w:rPr>
          <w:rFonts w:asciiTheme="minorHAnsi" w:hAnsiTheme="minorHAnsi" w:cstheme="minorHAnsi"/>
          <w:spacing w:val="67"/>
        </w:rPr>
        <w:t xml:space="preserve"> </w:t>
      </w:r>
      <w:r w:rsidRPr="003F511C">
        <w:rPr>
          <w:rFonts w:asciiTheme="minorHAnsi" w:hAnsiTheme="minorHAnsi" w:cstheme="minorHAnsi"/>
          <w:spacing w:val="-1"/>
        </w:rPr>
        <w:t>including</w:t>
      </w:r>
      <w:r w:rsidRPr="003F511C">
        <w:rPr>
          <w:rFonts w:asciiTheme="minorHAnsi" w:hAnsiTheme="minorHAnsi" w:cstheme="minorHAnsi"/>
          <w:spacing w:val="-2"/>
        </w:rPr>
        <w:t xml:space="preserve"> </w:t>
      </w:r>
      <w:r w:rsidRPr="003F511C">
        <w:rPr>
          <w:rFonts w:asciiTheme="minorHAnsi" w:hAnsiTheme="minorHAnsi" w:cstheme="minorHAnsi"/>
          <w:spacing w:val="-1"/>
        </w:rPr>
        <w:t>all</w:t>
      </w:r>
      <w:r w:rsidRPr="003F511C">
        <w:rPr>
          <w:rFonts w:asciiTheme="minorHAnsi" w:hAnsiTheme="minorHAnsi" w:cstheme="minorHAnsi"/>
        </w:rPr>
        <w:t xml:space="preserve"> </w:t>
      </w:r>
      <w:r w:rsidRPr="003F511C">
        <w:rPr>
          <w:rFonts w:asciiTheme="minorHAnsi" w:hAnsiTheme="minorHAnsi" w:cstheme="minorHAnsi"/>
          <w:spacing w:val="-1"/>
        </w:rPr>
        <w:t>buildings,</w:t>
      </w:r>
      <w:r w:rsidRPr="003F511C">
        <w:rPr>
          <w:rFonts w:asciiTheme="minorHAnsi" w:hAnsiTheme="minorHAnsi" w:cstheme="minorHAnsi"/>
          <w:spacing w:val="-3"/>
        </w:rPr>
        <w:t xml:space="preserve"> </w:t>
      </w:r>
      <w:r w:rsidRPr="003F511C">
        <w:rPr>
          <w:rFonts w:asciiTheme="minorHAnsi" w:hAnsiTheme="minorHAnsi" w:cstheme="minorHAnsi"/>
          <w:spacing w:val="-1"/>
        </w:rPr>
        <w:t>grounds</w:t>
      </w:r>
      <w:r w:rsidRPr="003F511C">
        <w:rPr>
          <w:rFonts w:asciiTheme="minorHAnsi" w:hAnsiTheme="minorHAnsi" w:cstheme="minorHAnsi"/>
          <w:spacing w:val="-4"/>
        </w:rPr>
        <w:t xml:space="preserve"> </w:t>
      </w:r>
      <w:r w:rsidRPr="003F511C">
        <w:rPr>
          <w:rFonts w:asciiTheme="minorHAnsi" w:hAnsiTheme="minorHAnsi" w:cstheme="minorHAnsi"/>
          <w:spacing w:val="-1"/>
        </w:rPr>
        <w:t>and</w:t>
      </w:r>
      <w:r w:rsidRPr="003F511C">
        <w:rPr>
          <w:rFonts w:asciiTheme="minorHAnsi" w:hAnsiTheme="minorHAnsi" w:cstheme="minorHAnsi"/>
          <w:spacing w:val="2"/>
        </w:rPr>
        <w:t xml:space="preserve"> </w:t>
      </w:r>
      <w:r w:rsidRPr="003F511C">
        <w:rPr>
          <w:rFonts w:asciiTheme="minorHAnsi" w:hAnsiTheme="minorHAnsi" w:cstheme="minorHAnsi"/>
          <w:spacing w:val="-2"/>
        </w:rPr>
        <w:t>car</w:t>
      </w:r>
      <w:r w:rsidRPr="003F511C">
        <w:rPr>
          <w:rFonts w:asciiTheme="minorHAnsi" w:hAnsiTheme="minorHAnsi" w:cstheme="minorHAnsi"/>
          <w:spacing w:val="6"/>
        </w:rPr>
        <w:t xml:space="preserve"> </w:t>
      </w:r>
      <w:r w:rsidRPr="003F511C">
        <w:rPr>
          <w:rFonts w:asciiTheme="minorHAnsi" w:hAnsiTheme="minorHAnsi" w:cstheme="minorHAnsi"/>
          <w:spacing w:val="-1"/>
        </w:rPr>
        <w:t>parks.</w:t>
      </w:r>
      <w:r w:rsidRPr="003F511C">
        <w:rPr>
          <w:rFonts w:asciiTheme="minorHAnsi" w:hAnsiTheme="minorHAnsi" w:cstheme="minorHAnsi"/>
        </w:rPr>
        <w:t xml:space="preserve"> </w:t>
      </w:r>
      <w:r w:rsidRPr="003F511C">
        <w:rPr>
          <w:rFonts w:asciiTheme="minorHAnsi" w:hAnsiTheme="minorHAnsi" w:cstheme="minorHAnsi"/>
          <w:spacing w:val="3"/>
        </w:rPr>
        <w:t xml:space="preserve"> </w:t>
      </w:r>
      <w:r w:rsidRPr="003F511C">
        <w:rPr>
          <w:rFonts w:asciiTheme="minorHAnsi" w:hAnsiTheme="minorHAnsi" w:cstheme="minorHAnsi"/>
          <w:spacing w:val="-2"/>
        </w:rPr>
        <w:t>For</w:t>
      </w:r>
      <w:r w:rsidRPr="003F511C">
        <w:rPr>
          <w:rFonts w:asciiTheme="minorHAnsi" w:hAnsiTheme="minorHAnsi" w:cstheme="minorHAnsi"/>
          <w:spacing w:val="-6"/>
        </w:rPr>
        <w:t xml:space="preserve"> </w:t>
      </w:r>
      <w:r w:rsidRPr="003F511C">
        <w:rPr>
          <w:rFonts w:asciiTheme="minorHAnsi" w:hAnsiTheme="minorHAnsi" w:cstheme="minorHAnsi"/>
          <w:spacing w:val="-1"/>
        </w:rPr>
        <w:t>help</w:t>
      </w:r>
      <w:r w:rsidRPr="003F511C">
        <w:rPr>
          <w:rFonts w:asciiTheme="minorHAnsi" w:hAnsiTheme="minorHAnsi" w:cstheme="minorHAnsi"/>
          <w:spacing w:val="2"/>
        </w:rPr>
        <w:t xml:space="preserve"> </w:t>
      </w:r>
      <w:r w:rsidRPr="003F511C">
        <w:rPr>
          <w:rFonts w:asciiTheme="minorHAnsi" w:hAnsiTheme="minorHAnsi" w:cstheme="minorHAnsi"/>
          <w:spacing w:val="-2"/>
        </w:rPr>
        <w:t>to</w:t>
      </w:r>
      <w:r w:rsidRPr="003F511C">
        <w:rPr>
          <w:rFonts w:asciiTheme="minorHAnsi" w:hAnsiTheme="minorHAnsi" w:cstheme="minorHAnsi"/>
          <w:spacing w:val="2"/>
        </w:rPr>
        <w:t xml:space="preserve"> </w:t>
      </w:r>
      <w:r w:rsidRPr="003F511C">
        <w:rPr>
          <w:rFonts w:asciiTheme="minorHAnsi" w:hAnsiTheme="minorHAnsi" w:cstheme="minorHAnsi"/>
          <w:spacing w:val="-1"/>
        </w:rPr>
        <w:t>quit</w:t>
      </w:r>
      <w:r w:rsidRPr="003F511C">
        <w:rPr>
          <w:rFonts w:asciiTheme="minorHAnsi" w:hAnsiTheme="minorHAnsi" w:cstheme="minorHAnsi"/>
          <w:spacing w:val="2"/>
        </w:rPr>
        <w:t xml:space="preserve"> </w:t>
      </w:r>
      <w:r w:rsidRPr="003F511C">
        <w:rPr>
          <w:rFonts w:asciiTheme="minorHAnsi" w:hAnsiTheme="minorHAnsi" w:cstheme="minorHAnsi"/>
          <w:spacing w:val="-2"/>
        </w:rPr>
        <w:t>call:</w:t>
      </w:r>
      <w:r w:rsidRPr="003F511C">
        <w:rPr>
          <w:rFonts w:asciiTheme="minorHAnsi" w:hAnsiTheme="minorHAnsi" w:cstheme="minorHAnsi"/>
          <w:spacing w:val="-3"/>
        </w:rPr>
        <w:t xml:space="preserve"> </w:t>
      </w:r>
      <w:r w:rsidRPr="003F511C">
        <w:rPr>
          <w:rFonts w:asciiTheme="minorHAnsi" w:hAnsiTheme="minorHAnsi" w:cstheme="minorHAnsi"/>
          <w:spacing w:val="-1"/>
        </w:rPr>
        <w:t>01392</w:t>
      </w:r>
      <w:r w:rsidRPr="003F511C">
        <w:rPr>
          <w:rFonts w:asciiTheme="minorHAnsi" w:hAnsiTheme="minorHAnsi" w:cstheme="minorHAnsi"/>
          <w:spacing w:val="2"/>
        </w:rPr>
        <w:t xml:space="preserve"> </w:t>
      </w:r>
      <w:r w:rsidRPr="003F511C">
        <w:rPr>
          <w:rFonts w:asciiTheme="minorHAnsi" w:hAnsiTheme="minorHAnsi" w:cstheme="minorHAnsi"/>
          <w:spacing w:val="-1"/>
        </w:rPr>
        <w:t>207462.</w:t>
      </w:r>
    </w:p>
    <w:p w:rsidR="000F7CB7" w:rsidRPr="003F511C" w:rsidRDefault="000F7CB7" w:rsidP="000F7CB7">
      <w:pPr>
        <w:pStyle w:val="BodyText"/>
        <w:kinsoku w:val="0"/>
        <w:overflowPunct w:val="0"/>
        <w:ind w:left="0" w:firstLine="0"/>
        <w:jc w:val="both"/>
        <w:rPr>
          <w:rFonts w:asciiTheme="minorHAnsi" w:hAnsiTheme="minorHAnsi" w:cstheme="minorHAnsi"/>
        </w:rPr>
      </w:pPr>
    </w:p>
    <w:p w:rsidR="000F7CB7" w:rsidRPr="003F511C" w:rsidRDefault="000F7CB7" w:rsidP="000F7CB7">
      <w:pPr>
        <w:pStyle w:val="BodyText"/>
        <w:kinsoku w:val="0"/>
        <w:overflowPunct w:val="0"/>
        <w:spacing w:line="220" w:lineRule="exact"/>
        <w:ind w:left="233" w:right="300" w:firstLine="0"/>
        <w:jc w:val="both"/>
        <w:rPr>
          <w:rFonts w:asciiTheme="minorHAnsi" w:hAnsiTheme="minorHAnsi" w:cstheme="minorHAnsi"/>
          <w:spacing w:val="-1"/>
        </w:rPr>
      </w:pPr>
      <w:r w:rsidRPr="003F511C">
        <w:rPr>
          <w:rFonts w:asciiTheme="minorHAnsi" w:hAnsiTheme="minorHAnsi" w:cstheme="minorHAnsi"/>
        </w:rPr>
        <w:t>As</w:t>
      </w:r>
      <w:r w:rsidRPr="003F511C">
        <w:rPr>
          <w:rFonts w:asciiTheme="minorHAnsi" w:hAnsiTheme="minorHAnsi" w:cstheme="minorHAnsi"/>
          <w:spacing w:val="2"/>
        </w:rPr>
        <w:t xml:space="preserve"> </w:t>
      </w:r>
      <w:r w:rsidRPr="003F511C">
        <w:rPr>
          <w:rFonts w:asciiTheme="minorHAnsi" w:hAnsiTheme="minorHAnsi" w:cstheme="minorHAnsi"/>
          <w:spacing w:val="-2"/>
        </w:rPr>
        <w:t>an</w:t>
      </w:r>
      <w:r w:rsidRPr="003F511C">
        <w:rPr>
          <w:rFonts w:asciiTheme="minorHAnsi" w:hAnsiTheme="minorHAnsi" w:cstheme="minorHAnsi"/>
          <w:spacing w:val="3"/>
        </w:rPr>
        <w:t xml:space="preserve"> </w:t>
      </w:r>
      <w:r w:rsidRPr="003F511C">
        <w:rPr>
          <w:rFonts w:asciiTheme="minorHAnsi" w:hAnsiTheme="minorHAnsi" w:cstheme="minorHAnsi"/>
          <w:spacing w:val="-1"/>
        </w:rPr>
        <w:t>employee</w:t>
      </w:r>
      <w:r w:rsidRPr="003F511C">
        <w:rPr>
          <w:rFonts w:asciiTheme="minorHAnsi" w:hAnsiTheme="minorHAnsi" w:cstheme="minorHAnsi"/>
          <w:spacing w:val="60"/>
        </w:rPr>
        <w:t xml:space="preserve"> </w:t>
      </w:r>
      <w:r w:rsidRPr="003F511C">
        <w:rPr>
          <w:rFonts w:asciiTheme="minorHAnsi" w:hAnsiTheme="minorHAnsi" w:cstheme="minorHAnsi"/>
          <w:spacing w:val="-2"/>
        </w:rPr>
        <w:t>of</w:t>
      </w:r>
      <w:r w:rsidRPr="003F511C">
        <w:rPr>
          <w:rFonts w:asciiTheme="minorHAnsi" w:hAnsiTheme="minorHAnsi" w:cstheme="minorHAnsi"/>
          <w:spacing w:val="7"/>
        </w:rPr>
        <w:t xml:space="preserve"> </w:t>
      </w:r>
      <w:r w:rsidRPr="003F511C">
        <w:rPr>
          <w:rFonts w:asciiTheme="minorHAnsi" w:hAnsiTheme="minorHAnsi" w:cstheme="minorHAnsi"/>
          <w:spacing w:val="-1"/>
        </w:rPr>
        <w:t>the</w:t>
      </w:r>
      <w:r w:rsidRPr="003F511C">
        <w:rPr>
          <w:rFonts w:asciiTheme="minorHAnsi" w:hAnsiTheme="minorHAnsi" w:cstheme="minorHAnsi"/>
          <w:spacing w:val="3"/>
        </w:rPr>
        <w:t xml:space="preserve"> </w:t>
      </w:r>
      <w:r w:rsidRPr="003F511C">
        <w:rPr>
          <w:rFonts w:asciiTheme="minorHAnsi" w:hAnsiTheme="minorHAnsi" w:cstheme="minorHAnsi"/>
          <w:spacing w:val="-1"/>
        </w:rPr>
        <w:t>Trust,</w:t>
      </w:r>
      <w:r w:rsidRPr="003F511C">
        <w:rPr>
          <w:rFonts w:asciiTheme="minorHAnsi" w:hAnsiTheme="minorHAnsi" w:cstheme="minorHAnsi"/>
          <w:spacing w:val="3"/>
        </w:rPr>
        <w:t xml:space="preserve"> </w:t>
      </w:r>
      <w:r w:rsidRPr="003F511C">
        <w:rPr>
          <w:rFonts w:asciiTheme="minorHAnsi" w:hAnsiTheme="minorHAnsi" w:cstheme="minorHAnsi"/>
          <w:spacing w:val="-1"/>
        </w:rPr>
        <w:t>it</w:t>
      </w:r>
      <w:r w:rsidRPr="003F511C">
        <w:rPr>
          <w:rFonts w:asciiTheme="minorHAnsi" w:hAnsiTheme="minorHAnsi" w:cstheme="minorHAnsi"/>
          <w:spacing w:val="3"/>
        </w:rPr>
        <w:t xml:space="preserve"> </w:t>
      </w:r>
      <w:r w:rsidRPr="003F511C">
        <w:rPr>
          <w:rFonts w:asciiTheme="minorHAnsi" w:hAnsiTheme="minorHAnsi" w:cstheme="minorHAnsi"/>
          <w:spacing w:val="-1"/>
        </w:rPr>
        <w:t>is</w:t>
      </w:r>
      <w:r w:rsidRPr="003F511C">
        <w:rPr>
          <w:rFonts w:asciiTheme="minorHAnsi" w:hAnsiTheme="minorHAnsi" w:cstheme="minorHAnsi"/>
          <w:spacing w:val="58"/>
        </w:rPr>
        <w:t xml:space="preserve"> </w:t>
      </w:r>
      <w:r w:rsidRPr="003F511C">
        <w:rPr>
          <w:rFonts w:asciiTheme="minorHAnsi" w:hAnsiTheme="minorHAnsi" w:cstheme="minorHAnsi"/>
        </w:rPr>
        <w:t>a</w:t>
      </w:r>
      <w:r w:rsidRPr="003F511C">
        <w:rPr>
          <w:rFonts w:asciiTheme="minorHAnsi" w:hAnsiTheme="minorHAnsi" w:cstheme="minorHAnsi"/>
          <w:spacing w:val="3"/>
        </w:rPr>
        <w:t xml:space="preserve"> </w:t>
      </w:r>
      <w:r w:rsidRPr="003F511C">
        <w:rPr>
          <w:rFonts w:asciiTheme="minorHAnsi" w:hAnsiTheme="minorHAnsi" w:cstheme="minorHAnsi"/>
          <w:spacing w:val="-1"/>
        </w:rPr>
        <w:t>contractual</w:t>
      </w:r>
      <w:r w:rsidRPr="003F511C">
        <w:rPr>
          <w:rFonts w:asciiTheme="minorHAnsi" w:hAnsiTheme="minorHAnsi" w:cstheme="minorHAnsi"/>
          <w:spacing w:val="1"/>
        </w:rPr>
        <w:t xml:space="preserve"> </w:t>
      </w:r>
      <w:r w:rsidRPr="003F511C">
        <w:rPr>
          <w:rFonts w:asciiTheme="minorHAnsi" w:hAnsiTheme="minorHAnsi" w:cstheme="minorHAnsi"/>
          <w:spacing w:val="-1"/>
        </w:rPr>
        <w:t>duty</w:t>
      </w:r>
      <w:r w:rsidRPr="003F511C">
        <w:rPr>
          <w:rFonts w:asciiTheme="minorHAnsi" w:hAnsiTheme="minorHAnsi" w:cstheme="minorHAnsi"/>
          <w:spacing w:val="58"/>
        </w:rPr>
        <w:t xml:space="preserve"> </w:t>
      </w:r>
      <w:r w:rsidRPr="003F511C">
        <w:rPr>
          <w:rFonts w:asciiTheme="minorHAnsi" w:hAnsiTheme="minorHAnsi" w:cstheme="minorHAnsi"/>
          <w:spacing w:val="-1"/>
        </w:rPr>
        <w:t>that</w:t>
      </w:r>
      <w:r w:rsidRPr="003F511C">
        <w:rPr>
          <w:rFonts w:asciiTheme="minorHAnsi" w:hAnsiTheme="minorHAnsi" w:cstheme="minorHAnsi"/>
          <w:spacing w:val="3"/>
        </w:rPr>
        <w:t xml:space="preserve"> </w:t>
      </w:r>
      <w:r w:rsidRPr="003F511C">
        <w:rPr>
          <w:rFonts w:asciiTheme="minorHAnsi" w:hAnsiTheme="minorHAnsi" w:cstheme="minorHAnsi"/>
          <w:spacing w:val="-2"/>
        </w:rPr>
        <w:t>you</w:t>
      </w:r>
      <w:r w:rsidRPr="003F511C">
        <w:rPr>
          <w:rFonts w:asciiTheme="minorHAnsi" w:hAnsiTheme="minorHAnsi" w:cstheme="minorHAnsi"/>
          <w:spacing w:val="60"/>
        </w:rPr>
        <w:t xml:space="preserve"> </w:t>
      </w:r>
      <w:r w:rsidRPr="003F511C">
        <w:rPr>
          <w:rFonts w:asciiTheme="minorHAnsi" w:hAnsiTheme="minorHAnsi" w:cstheme="minorHAnsi"/>
          <w:spacing w:val="-1"/>
        </w:rPr>
        <w:t>abide</w:t>
      </w:r>
      <w:r w:rsidRPr="003F511C">
        <w:rPr>
          <w:rFonts w:asciiTheme="minorHAnsi" w:hAnsiTheme="minorHAnsi" w:cstheme="minorHAnsi"/>
          <w:spacing w:val="60"/>
        </w:rPr>
        <w:t xml:space="preserve"> </w:t>
      </w:r>
      <w:r w:rsidRPr="003F511C">
        <w:rPr>
          <w:rFonts w:asciiTheme="minorHAnsi" w:hAnsiTheme="minorHAnsi" w:cstheme="minorHAnsi"/>
        </w:rPr>
        <w:t>by</w:t>
      </w:r>
      <w:r w:rsidRPr="003F511C">
        <w:rPr>
          <w:rFonts w:asciiTheme="minorHAnsi" w:hAnsiTheme="minorHAnsi" w:cstheme="minorHAnsi"/>
          <w:spacing w:val="2"/>
        </w:rPr>
        <w:t xml:space="preserve"> </w:t>
      </w:r>
      <w:r w:rsidRPr="003F511C">
        <w:rPr>
          <w:rFonts w:asciiTheme="minorHAnsi" w:hAnsiTheme="minorHAnsi" w:cstheme="minorHAnsi"/>
          <w:spacing w:val="-1"/>
        </w:rPr>
        <w:t>any</w:t>
      </w:r>
      <w:r w:rsidRPr="003F511C">
        <w:rPr>
          <w:rFonts w:asciiTheme="minorHAnsi" w:hAnsiTheme="minorHAnsi" w:cstheme="minorHAnsi"/>
          <w:spacing w:val="2"/>
        </w:rPr>
        <w:t xml:space="preserve"> </w:t>
      </w:r>
      <w:r w:rsidRPr="003F511C">
        <w:rPr>
          <w:rFonts w:asciiTheme="minorHAnsi" w:hAnsiTheme="minorHAnsi" w:cstheme="minorHAnsi"/>
          <w:spacing w:val="-1"/>
        </w:rPr>
        <w:t>relevant</w:t>
      </w:r>
      <w:r w:rsidRPr="003F511C">
        <w:rPr>
          <w:rFonts w:asciiTheme="minorHAnsi" w:hAnsiTheme="minorHAnsi" w:cstheme="minorHAnsi"/>
          <w:spacing w:val="3"/>
        </w:rPr>
        <w:t xml:space="preserve"> </w:t>
      </w:r>
      <w:r w:rsidRPr="003F511C">
        <w:rPr>
          <w:rFonts w:asciiTheme="minorHAnsi" w:hAnsiTheme="minorHAnsi" w:cstheme="minorHAnsi"/>
          <w:spacing w:val="-1"/>
        </w:rPr>
        <w:t>code</w:t>
      </w:r>
      <w:r w:rsidRPr="003F511C">
        <w:rPr>
          <w:rFonts w:asciiTheme="minorHAnsi" w:hAnsiTheme="minorHAnsi" w:cstheme="minorHAnsi"/>
          <w:spacing w:val="60"/>
        </w:rPr>
        <w:t xml:space="preserve"> </w:t>
      </w:r>
      <w:r w:rsidRPr="003F511C">
        <w:rPr>
          <w:rFonts w:asciiTheme="minorHAnsi" w:hAnsiTheme="minorHAnsi" w:cstheme="minorHAnsi"/>
          <w:spacing w:val="-2"/>
        </w:rPr>
        <w:t>of</w:t>
      </w:r>
      <w:r w:rsidRPr="003F511C">
        <w:rPr>
          <w:rFonts w:asciiTheme="minorHAnsi" w:hAnsiTheme="minorHAnsi" w:cstheme="minorHAnsi"/>
          <w:spacing w:val="37"/>
        </w:rPr>
        <w:t xml:space="preserve"> </w:t>
      </w:r>
      <w:r w:rsidRPr="003F511C">
        <w:rPr>
          <w:rFonts w:asciiTheme="minorHAnsi" w:hAnsiTheme="minorHAnsi" w:cstheme="minorHAnsi"/>
          <w:spacing w:val="-1"/>
        </w:rPr>
        <w:t>professional</w:t>
      </w:r>
      <w:r w:rsidRPr="003F511C">
        <w:rPr>
          <w:rFonts w:asciiTheme="minorHAnsi" w:hAnsiTheme="minorHAnsi" w:cstheme="minorHAnsi"/>
          <w:spacing w:val="28"/>
        </w:rPr>
        <w:t xml:space="preserve"> </w:t>
      </w:r>
      <w:r w:rsidRPr="003F511C">
        <w:rPr>
          <w:rFonts w:asciiTheme="minorHAnsi" w:hAnsiTheme="minorHAnsi" w:cstheme="minorHAnsi"/>
          <w:spacing w:val="-1"/>
        </w:rPr>
        <w:t>conduct</w:t>
      </w:r>
      <w:r w:rsidRPr="003F511C">
        <w:rPr>
          <w:rFonts w:asciiTheme="minorHAnsi" w:hAnsiTheme="minorHAnsi" w:cstheme="minorHAnsi"/>
          <w:spacing w:val="25"/>
        </w:rPr>
        <w:t xml:space="preserve"> </w:t>
      </w:r>
      <w:r w:rsidRPr="003F511C">
        <w:rPr>
          <w:rFonts w:asciiTheme="minorHAnsi" w:hAnsiTheme="minorHAnsi" w:cstheme="minorHAnsi"/>
          <w:spacing w:val="-1"/>
        </w:rPr>
        <w:t>and/or</w:t>
      </w:r>
      <w:r w:rsidRPr="003F511C">
        <w:rPr>
          <w:rFonts w:asciiTheme="minorHAnsi" w:hAnsiTheme="minorHAnsi" w:cstheme="minorHAnsi"/>
          <w:spacing w:val="28"/>
        </w:rPr>
        <w:t xml:space="preserve"> </w:t>
      </w:r>
      <w:r w:rsidRPr="003F511C">
        <w:rPr>
          <w:rFonts w:asciiTheme="minorHAnsi" w:hAnsiTheme="minorHAnsi" w:cstheme="minorHAnsi"/>
          <w:spacing w:val="-1"/>
        </w:rPr>
        <w:t>practice</w:t>
      </w:r>
      <w:r w:rsidRPr="003F511C">
        <w:rPr>
          <w:rFonts w:asciiTheme="minorHAnsi" w:hAnsiTheme="minorHAnsi" w:cstheme="minorHAnsi"/>
          <w:spacing w:val="26"/>
        </w:rPr>
        <w:t xml:space="preserve"> </w:t>
      </w:r>
      <w:r w:rsidRPr="003F511C">
        <w:rPr>
          <w:rFonts w:asciiTheme="minorHAnsi" w:hAnsiTheme="minorHAnsi" w:cstheme="minorHAnsi"/>
          <w:spacing w:val="-1"/>
        </w:rPr>
        <w:t>applicable</w:t>
      </w:r>
      <w:r w:rsidRPr="003F511C">
        <w:rPr>
          <w:rFonts w:asciiTheme="minorHAnsi" w:hAnsiTheme="minorHAnsi" w:cstheme="minorHAnsi"/>
          <w:spacing w:val="26"/>
        </w:rPr>
        <w:t xml:space="preserve"> </w:t>
      </w:r>
      <w:r w:rsidRPr="003F511C">
        <w:rPr>
          <w:rFonts w:asciiTheme="minorHAnsi" w:hAnsiTheme="minorHAnsi" w:cstheme="minorHAnsi"/>
          <w:spacing w:val="-2"/>
        </w:rPr>
        <w:t>to</w:t>
      </w:r>
      <w:r w:rsidRPr="003F511C">
        <w:rPr>
          <w:rFonts w:asciiTheme="minorHAnsi" w:hAnsiTheme="minorHAnsi" w:cstheme="minorHAnsi"/>
          <w:spacing w:val="31"/>
        </w:rPr>
        <w:t xml:space="preserve"> </w:t>
      </w:r>
      <w:r w:rsidRPr="003F511C">
        <w:rPr>
          <w:rFonts w:asciiTheme="minorHAnsi" w:hAnsiTheme="minorHAnsi" w:cstheme="minorHAnsi"/>
          <w:spacing w:val="-1"/>
        </w:rPr>
        <w:t>you.</w:t>
      </w:r>
      <w:r w:rsidRPr="003F511C">
        <w:rPr>
          <w:rFonts w:asciiTheme="minorHAnsi" w:hAnsiTheme="minorHAnsi" w:cstheme="minorHAnsi"/>
        </w:rPr>
        <w:t xml:space="preserve"> </w:t>
      </w:r>
      <w:r w:rsidRPr="003F511C">
        <w:rPr>
          <w:rFonts w:asciiTheme="minorHAnsi" w:hAnsiTheme="minorHAnsi" w:cstheme="minorHAnsi"/>
          <w:spacing w:val="50"/>
        </w:rPr>
        <w:t xml:space="preserve"> </w:t>
      </w:r>
      <w:r w:rsidRPr="003F511C">
        <w:rPr>
          <w:rFonts w:asciiTheme="minorHAnsi" w:hAnsiTheme="minorHAnsi" w:cstheme="minorHAnsi"/>
        </w:rPr>
        <w:t>A</w:t>
      </w:r>
      <w:r w:rsidRPr="003F511C">
        <w:rPr>
          <w:rFonts w:asciiTheme="minorHAnsi" w:hAnsiTheme="minorHAnsi" w:cstheme="minorHAnsi"/>
          <w:spacing w:val="26"/>
        </w:rPr>
        <w:t xml:space="preserve"> </w:t>
      </w:r>
      <w:r w:rsidRPr="003F511C">
        <w:rPr>
          <w:rFonts w:asciiTheme="minorHAnsi" w:hAnsiTheme="minorHAnsi" w:cstheme="minorHAnsi"/>
          <w:spacing w:val="-1"/>
        </w:rPr>
        <w:t>breach</w:t>
      </w:r>
      <w:r w:rsidRPr="003F511C">
        <w:rPr>
          <w:rFonts w:asciiTheme="minorHAnsi" w:hAnsiTheme="minorHAnsi" w:cstheme="minorHAnsi"/>
          <w:spacing w:val="26"/>
        </w:rPr>
        <w:t xml:space="preserve"> </w:t>
      </w:r>
      <w:r w:rsidRPr="003F511C">
        <w:rPr>
          <w:rFonts w:asciiTheme="minorHAnsi" w:hAnsiTheme="minorHAnsi" w:cstheme="minorHAnsi"/>
          <w:spacing w:val="-2"/>
        </w:rPr>
        <w:t>of</w:t>
      </w:r>
      <w:r w:rsidRPr="003F511C">
        <w:rPr>
          <w:rFonts w:asciiTheme="minorHAnsi" w:hAnsiTheme="minorHAnsi" w:cstheme="minorHAnsi"/>
          <w:spacing w:val="30"/>
        </w:rPr>
        <w:t xml:space="preserve"> </w:t>
      </w:r>
      <w:r w:rsidRPr="003F511C">
        <w:rPr>
          <w:rFonts w:asciiTheme="minorHAnsi" w:hAnsiTheme="minorHAnsi" w:cstheme="minorHAnsi"/>
          <w:spacing w:val="-1"/>
        </w:rPr>
        <w:t>this</w:t>
      </w:r>
      <w:r w:rsidRPr="003F511C">
        <w:rPr>
          <w:rFonts w:asciiTheme="minorHAnsi" w:hAnsiTheme="minorHAnsi" w:cstheme="minorHAnsi"/>
          <w:spacing w:val="24"/>
        </w:rPr>
        <w:t xml:space="preserve"> </w:t>
      </w:r>
      <w:r w:rsidRPr="003F511C">
        <w:rPr>
          <w:rFonts w:asciiTheme="minorHAnsi" w:hAnsiTheme="minorHAnsi" w:cstheme="minorHAnsi"/>
          <w:spacing w:val="-1"/>
        </w:rPr>
        <w:t>requirement</w:t>
      </w:r>
      <w:r w:rsidRPr="003F511C">
        <w:rPr>
          <w:rFonts w:asciiTheme="minorHAnsi" w:hAnsiTheme="minorHAnsi" w:cstheme="minorHAnsi"/>
          <w:spacing w:val="26"/>
        </w:rPr>
        <w:t xml:space="preserve"> </w:t>
      </w:r>
      <w:r w:rsidRPr="003F511C">
        <w:rPr>
          <w:rFonts w:asciiTheme="minorHAnsi" w:hAnsiTheme="minorHAnsi" w:cstheme="minorHAnsi"/>
          <w:spacing w:val="-1"/>
        </w:rPr>
        <w:t>may</w:t>
      </w:r>
      <w:r w:rsidRPr="003F511C">
        <w:rPr>
          <w:rFonts w:asciiTheme="minorHAnsi" w:hAnsiTheme="minorHAnsi" w:cstheme="minorHAnsi"/>
          <w:spacing w:val="29"/>
        </w:rPr>
        <w:t xml:space="preserve"> </w:t>
      </w:r>
      <w:r w:rsidRPr="003F511C">
        <w:rPr>
          <w:rFonts w:asciiTheme="minorHAnsi" w:hAnsiTheme="minorHAnsi" w:cstheme="minorHAnsi"/>
          <w:spacing w:val="-2"/>
        </w:rPr>
        <w:t>result</w:t>
      </w:r>
      <w:r w:rsidRPr="003F511C">
        <w:rPr>
          <w:rFonts w:asciiTheme="minorHAnsi" w:hAnsiTheme="minorHAnsi" w:cstheme="minorHAnsi"/>
          <w:spacing w:val="21"/>
        </w:rPr>
        <w:t xml:space="preserve"> </w:t>
      </w:r>
      <w:r w:rsidRPr="003F511C">
        <w:rPr>
          <w:rFonts w:asciiTheme="minorHAnsi" w:hAnsiTheme="minorHAnsi" w:cstheme="minorHAnsi"/>
          <w:spacing w:val="-1"/>
        </w:rPr>
        <w:t>in action</w:t>
      </w:r>
      <w:r w:rsidRPr="003F511C">
        <w:rPr>
          <w:rFonts w:asciiTheme="minorHAnsi" w:hAnsiTheme="minorHAnsi" w:cstheme="minorHAnsi"/>
          <w:spacing w:val="12"/>
        </w:rPr>
        <w:t xml:space="preserve"> </w:t>
      </w:r>
      <w:r w:rsidRPr="003F511C">
        <w:rPr>
          <w:rFonts w:asciiTheme="minorHAnsi" w:hAnsiTheme="minorHAnsi" w:cstheme="minorHAnsi"/>
          <w:spacing w:val="-2"/>
        </w:rPr>
        <w:t>being</w:t>
      </w:r>
      <w:r w:rsidRPr="003F511C">
        <w:rPr>
          <w:rFonts w:asciiTheme="minorHAnsi" w:hAnsiTheme="minorHAnsi" w:cstheme="minorHAnsi"/>
          <w:spacing w:val="12"/>
        </w:rPr>
        <w:t xml:space="preserve"> </w:t>
      </w:r>
      <w:r w:rsidRPr="003F511C">
        <w:rPr>
          <w:rFonts w:asciiTheme="minorHAnsi" w:hAnsiTheme="minorHAnsi" w:cstheme="minorHAnsi"/>
          <w:spacing w:val="-2"/>
        </w:rPr>
        <w:t>taken</w:t>
      </w:r>
      <w:r w:rsidRPr="003F511C">
        <w:rPr>
          <w:rFonts w:asciiTheme="minorHAnsi" w:hAnsiTheme="minorHAnsi" w:cstheme="minorHAnsi"/>
          <w:spacing w:val="12"/>
        </w:rPr>
        <w:t xml:space="preserve"> </w:t>
      </w:r>
      <w:r w:rsidRPr="003F511C">
        <w:rPr>
          <w:rFonts w:asciiTheme="minorHAnsi" w:hAnsiTheme="minorHAnsi" w:cstheme="minorHAnsi"/>
          <w:spacing w:val="-1"/>
        </w:rPr>
        <w:t>against</w:t>
      </w:r>
      <w:r w:rsidRPr="003F511C">
        <w:rPr>
          <w:rFonts w:asciiTheme="minorHAnsi" w:hAnsiTheme="minorHAnsi" w:cstheme="minorHAnsi"/>
          <w:spacing w:val="11"/>
        </w:rPr>
        <w:t xml:space="preserve"> </w:t>
      </w:r>
      <w:r w:rsidRPr="003F511C">
        <w:rPr>
          <w:rFonts w:asciiTheme="minorHAnsi" w:hAnsiTheme="minorHAnsi" w:cstheme="minorHAnsi"/>
          <w:spacing w:val="-2"/>
        </w:rPr>
        <w:t>you</w:t>
      </w:r>
      <w:r w:rsidRPr="003F511C">
        <w:rPr>
          <w:rFonts w:asciiTheme="minorHAnsi" w:hAnsiTheme="minorHAnsi" w:cstheme="minorHAnsi"/>
          <w:spacing w:val="7"/>
        </w:rPr>
        <w:t xml:space="preserve"> </w:t>
      </w:r>
      <w:r w:rsidRPr="003F511C">
        <w:rPr>
          <w:rFonts w:asciiTheme="minorHAnsi" w:hAnsiTheme="minorHAnsi" w:cstheme="minorHAnsi"/>
          <w:spacing w:val="-2"/>
        </w:rPr>
        <w:t>(in</w:t>
      </w:r>
      <w:r w:rsidRPr="003F511C">
        <w:rPr>
          <w:rFonts w:asciiTheme="minorHAnsi" w:hAnsiTheme="minorHAnsi" w:cstheme="minorHAnsi"/>
          <w:spacing w:val="12"/>
        </w:rPr>
        <w:t xml:space="preserve"> </w:t>
      </w:r>
      <w:r w:rsidRPr="003F511C">
        <w:rPr>
          <w:rFonts w:asciiTheme="minorHAnsi" w:hAnsiTheme="minorHAnsi" w:cstheme="minorHAnsi"/>
          <w:spacing w:val="-2"/>
        </w:rPr>
        <w:t>accordance</w:t>
      </w:r>
      <w:r w:rsidRPr="003F511C">
        <w:rPr>
          <w:rFonts w:asciiTheme="minorHAnsi" w:hAnsiTheme="minorHAnsi" w:cstheme="minorHAnsi"/>
          <w:spacing w:val="12"/>
        </w:rPr>
        <w:t xml:space="preserve"> </w:t>
      </w:r>
      <w:r w:rsidRPr="003F511C">
        <w:rPr>
          <w:rFonts w:asciiTheme="minorHAnsi" w:hAnsiTheme="minorHAnsi" w:cstheme="minorHAnsi"/>
          <w:spacing w:val="-2"/>
        </w:rPr>
        <w:t>with</w:t>
      </w:r>
      <w:r w:rsidRPr="003F511C">
        <w:rPr>
          <w:rFonts w:asciiTheme="minorHAnsi" w:hAnsiTheme="minorHAnsi" w:cstheme="minorHAnsi"/>
          <w:spacing w:val="12"/>
        </w:rPr>
        <w:t xml:space="preserve"> </w:t>
      </w:r>
      <w:r w:rsidRPr="003F511C">
        <w:rPr>
          <w:rFonts w:asciiTheme="minorHAnsi" w:hAnsiTheme="minorHAnsi" w:cstheme="minorHAnsi"/>
          <w:spacing w:val="-1"/>
        </w:rPr>
        <w:t>the</w:t>
      </w:r>
      <w:r w:rsidRPr="003F511C">
        <w:rPr>
          <w:rFonts w:asciiTheme="minorHAnsi" w:hAnsiTheme="minorHAnsi" w:cstheme="minorHAnsi"/>
          <w:spacing w:val="12"/>
        </w:rPr>
        <w:t xml:space="preserve"> </w:t>
      </w:r>
      <w:r w:rsidRPr="003F511C">
        <w:rPr>
          <w:rFonts w:asciiTheme="minorHAnsi" w:hAnsiTheme="minorHAnsi" w:cstheme="minorHAnsi"/>
          <w:spacing w:val="-2"/>
        </w:rPr>
        <w:t>Trust’s</w:t>
      </w:r>
      <w:r w:rsidRPr="003F511C">
        <w:rPr>
          <w:rFonts w:asciiTheme="minorHAnsi" w:hAnsiTheme="minorHAnsi" w:cstheme="minorHAnsi"/>
          <w:spacing w:val="10"/>
        </w:rPr>
        <w:t xml:space="preserve"> </w:t>
      </w:r>
      <w:r w:rsidRPr="003F511C">
        <w:rPr>
          <w:rFonts w:asciiTheme="minorHAnsi" w:hAnsiTheme="minorHAnsi" w:cstheme="minorHAnsi"/>
          <w:spacing w:val="-1"/>
        </w:rPr>
        <w:t>disciplinary</w:t>
      </w:r>
      <w:r w:rsidRPr="003F511C">
        <w:rPr>
          <w:rFonts w:asciiTheme="minorHAnsi" w:hAnsiTheme="minorHAnsi" w:cstheme="minorHAnsi"/>
          <w:spacing w:val="5"/>
        </w:rPr>
        <w:t xml:space="preserve"> </w:t>
      </w:r>
      <w:r w:rsidRPr="003F511C">
        <w:rPr>
          <w:rFonts w:asciiTheme="minorHAnsi" w:hAnsiTheme="minorHAnsi" w:cstheme="minorHAnsi"/>
          <w:spacing w:val="-1"/>
        </w:rPr>
        <w:t>policy)</w:t>
      </w:r>
      <w:r w:rsidRPr="003F511C">
        <w:rPr>
          <w:rFonts w:asciiTheme="minorHAnsi" w:hAnsiTheme="minorHAnsi" w:cstheme="minorHAnsi"/>
          <w:spacing w:val="4"/>
        </w:rPr>
        <w:t xml:space="preserve"> </w:t>
      </w:r>
      <w:r w:rsidRPr="003F511C">
        <w:rPr>
          <w:rFonts w:asciiTheme="minorHAnsi" w:hAnsiTheme="minorHAnsi" w:cstheme="minorHAnsi"/>
        </w:rPr>
        <w:t>up</w:t>
      </w:r>
      <w:r w:rsidRPr="003F511C">
        <w:rPr>
          <w:rFonts w:asciiTheme="minorHAnsi" w:hAnsiTheme="minorHAnsi" w:cstheme="minorHAnsi"/>
          <w:spacing w:val="12"/>
        </w:rPr>
        <w:t xml:space="preserve"> </w:t>
      </w:r>
      <w:r w:rsidRPr="003F511C">
        <w:rPr>
          <w:rFonts w:asciiTheme="minorHAnsi" w:hAnsiTheme="minorHAnsi" w:cstheme="minorHAnsi"/>
          <w:spacing w:val="-2"/>
        </w:rPr>
        <w:t>to</w:t>
      </w:r>
      <w:r w:rsidRPr="003F511C">
        <w:rPr>
          <w:rFonts w:asciiTheme="minorHAnsi" w:hAnsiTheme="minorHAnsi" w:cstheme="minorHAnsi"/>
          <w:spacing w:val="7"/>
        </w:rPr>
        <w:t xml:space="preserve"> </w:t>
      </w:r>
      <w:r w:rsidRPr="003F511C">
        <w:rPr>
          <w:rFonts w:asciiTheme="minorHAnsi" w:hAnsiTheme="minorHAnsi" w:cstheme="minorHAnsi"/>
          <w:spacing w:val="-1"/>
        </w:rPr>
        <w:t>and</w:t>
      </w:r>
      <w:r w:rsidRPr="003F511C">
        <w:rPr>
          <w:rFonts w:asciiTheme="minorHAnsi" w:hAnsiTheme="minorHAnsi" w:cstheme="minorHAnsi"/>
          <w:spacing w:val="12"/>
        </w:rPr>
        <w:t xml:space="preserve"> </w:t>
      </w:r>
      <w:r w:rsidRPr="003F511C">
        <w:rPr>
          <w:rFonts w:asciiTheme="minorHAnsi" w:hAnsiTheme="minorHAnsi" w:cstheme="minorHAnsi"/>
          <w:spacing w:val="-2"/>
        </w:rPr>
        <w:t>including</w:t>
      </w:r>
      <w:r w:rsidRPr="003F511C">
        <w:rPr>
          <w:rFonts w:asciiTheme="minorHAnsi" w:hAnsiTheme="minorHAnsi" w:cstheme="minorHAnsi"/>
          <w:spacing w:val="93"/>
        </w:rPr>
        <w:t xml:space="preserve"> </w:t>
      </w:r>
      <w:r w:rsidRPr="003F511C">
        <w:rPr>
          <w:rFonts w:asciiTheme="minorHAnsi" w:hAnsiTheme="minorHAnsi" w:cstheme="minorHAnsi"/>
          <w:spacing w:val="-1"/>
        </w:rPr>
        <w:t>dismissal.</w:t>
      </w:r>
    </w:p>
    <w:p w:rsidR="000F7CB7" w:rsidRPr="003F511C" w:rsidRDefault="000F7CB7" w:rsidP="000F7CB7">
      <w:pPr>
        <w:pStyle w:val="BodyText"/>
        <w:kinsoku w:val="0"/>
        <w:overflowPunct w:val="0"/>
        <w:spacing w:before="2"/>
        <w:ind w:left="0" w:firstLine="0"/>
        <w:jc w:val="both"/>
        <w:rPr>
          <w:rFonts w:asciiTheme="minorHAnsi" w:hAnsiTheme="minorHAnsi" w:cstheme="minorHAnsi"/>
        </w:rPr>
      </w:pPr>
    </w:p>
    <w:p w:rsidR="000F7CB7" w:rsidRPr="003F511C" w:rsidRDefault="000F7CB7" w:rsidP="000F7CB7">
      <w:pPr>
        <w:pStyle w:val="BodyText"/>
        <w:kinsoku w:val="0"/>
        <w:overflowPunct w:val="0"/>
        <w:spacing w:line="222" w:lineRule="exact"/>
        <w:ind w:left="213" w:firstLine="0"/>
        <w:jc w:val="both"/>
        <w:rPr>
          <w:rFonts w:asciiTheme="minorHAnsi" w:hAnsiTheme="minorHAnsi" w:cstheme="minorHAnsi"/>
          <w:spacing w:val="-2"/>
        </w:rPr>
      </w:pPr>
      <w:r w:rsidRPr="003F511C">
        <w:rPr>
          <w:rFonts w:asciiTheme="minorHAnsi" w:hAnsiTheme="minorHAnsi" w:cstheme="minorHAnsi"/>
        </w:rPr>
        <w:t>The</w:t>
      </w:r>
      <w:r w:rsidRPr="003F511C">
        <w:rPr>
          <w:rFonts w:asciiTheme="minorHAnsi" w:hAnsiTheme="minorHAnsi" w:cstheme="minorHAnsi"/>
          <w:spacing w:val="7"/>
        </w:rPr>
        <w:t xml:space="preserve"> </w:t>
      </w:r>
      <w:r w:rsidRPr="003F511C">
        <w:rPr>
          <w:rFonts w:asciiTheme="minorHAnsi" w:hAnsiTheme="minorHAnsi" w:cstheme="minorHAnsi"/>
          <w:spacing w:val="-1"/>
        </w:rPr>
        <w:t>post</w:t>
      </w:r>
      <w:r w:rsidRPr="003F511C">
        <w:rPr>
          <w:rFonts w:asciiTheme="minorHAnsi" w:hAnsiTheme="minorHAnsi" w:cstheme="minorHAnsi"/>
          <w:spacing w:val="6"/>
        </w:rPr>
        <w:t xml:space="preserve"> </w:t>
      </w:r>
      <w:r w:rsidRPr="003F511C">
        <w:rPr>
          <w:rFonts w:asciiTheme="minorHAnsi" w:hAnsiTheme="minorHAnsi" w:cstheme="minorHAnsi"/>
          <w:spacing w:val="-1"/>
        </w:rPr>
        <w:t>holder</w:t>
      </w:r>
      <w:r w:rsidRPr="003F511C">
        <w:rPr>
          <w:rFonts w:asciiTheme="minorHAnsi" w:hAnsiTheme="minorHAnsi" w:cstheme="minorHAnsi"/>
          <w:spacing w:val="9"/>
        </w:rPr>
        <w:t xml:space="preserve"> </w:t>
      </w:r>
      <w:r w:rsidRPr="003F511C">
        <w:rPr>
          <w:rFonts w:asciiTheme="minorHAnsi" w:hAnsiTheme="minorHAnsi" w:cstheme="minorHAnsi"/>
          <w:spacing w:val="-1"/>
        </w:rPr>
        <w:t>is</w:t>
      </w:r>
      <w:r w:rsidRPr="003F511C">
        <w:rPr>
          <w:rFonts w:asciiTheme="minorHAnsi" w:hAnsiTheme="minorHAnsi" w:cstheme="minorHAnsi"/>
          <w:spacing w:val="5"/>
        </w:rPr>
        <w:t xml:space="preserve"> </w:t>
      </w:r>
      <w:r w:rsidRPr="003F511C">
        <w:rPr>
          <w:rFonts w:asciiTheme="minorHAnsi" w:hAnsiTheme="minorHAnsi" w:cstheme="minorHAnsi"/>
          <w:spacing w:val="-2"/>
        </w:rPr>
        <w:t>expected</w:t>
      </w:r>
      <w:r w:rsidRPr="003F511C">
        <w:rPr>
          <w:rFonts w:asciiTheme="minorHAnsi" w:hAnsiTheme="minorHAnsi" w:cstheme="minorHAnsi"/>
          <w:spacing w:val="12"/>
        </w:rPr>
        <w:t xml:space="preserve"> </w:t>
      </w:r>
      <w:r w:rsidRPr="003F511C">
        <w:rPr>
          <w:rFonts w:asciiTheme="minorHAnsi" w:hAnsiTheme="minorHAnsi" w:cstheme="minorHAnsi"/>
          <w:spacing w:val="-2"/>
        </w:rPr>
        <w:t>to</w:t>
      </w:r>
      <w:r w:rsidRPr="003F511C">
        <w:rPr>
          <w:rFonts w:asciiTheme="minorHAnsi" w:hAnsiTheme="minorHAnsi" w:cstheme="minorHAnsi"/>
          <w:spacing w:val="12"/>
        </w:rPr>
        <w:t xml:space="preserve"> </w:t>
      </w:r>
      <w:r w:rsidRPr="003F511C">
        <w:rPr>
          <w:rFonts w:asciiTheme="minorHAnsi" w:hAnsiTheme="minorHAnsi" w:cstheme="minorHAnsi"/>
          <w:spacing w:val="-2"/>
        </w:rPr>
        <w:t>comply</w:t>
      </w:r>
      <w:r w:rsidRPr="003F511C">
        <w:rPr>
          <w:rFonts w:asciiTheme="minorHAnsi" w:hAnsiTheme="minorHAnsi" w:cstheme="minorHAnsi"/>
          <w:spacing w:val="5"/>
        </w:rPr>
        <w:t xml:space="preserve"> </w:t>
      </w:r>
      <w:r w:rsidRPr="003F511C">
        <w:rPr>
          <w:rFonts w:asciiTheme="minorHAnsi" w:hAnsiTheme="minorHAnsi" w:cstheme="minorHAnsi"/>
          <w:spacing w:val="-1"/>
        </w:rPr>
        <w:t>with</w:t>
      </w:r>
      <w:r w:rsidRPr="003F511C">
        <w:rPr>
          <w:rFonts w:asciiTheme="minorHAnsi" w:hAnsiTheme="minorHAnsi" w:cstheme="minorHAnsi"/>
          <w:spacing w:val="7"/>
        </w:rPr>
        <w:t xml:space="preserve"> </w:t>
      </w:r>
      <w:r w:rsidRPr="003F511C">
        <w:rPr>
          <w:rFonts w:asciiTheme="minorHAnsi" w:hAnsiTheme="minorHAnsi" w:cstheme="minorHAnsi"/>
          <w:spacing w:val="-1"/>
        </w:rPr>
        <w:t>Trust</w:t>
      </w:r>
      <w:r w:rsidRPr="003F511C">
        <w:rPr>
          <w:rFonts w:asciiTheme="minorHAnsi" w:hAnsiTheme="minorHAnsi" w:cstheme="minorHAnsi"/>
          <w:spacing w:val="2"/>
        </w:rPr>
        <w:t xml:space="preserve"> </w:t>
      </w:r>
      <w:r w:rsidRPr="003F511C">
        <w:rPr>
          <w:rFonts w:asciiTheme="minorHAnsi" w:hAnsiTheme="minorHAnsi" w:cstheme="minorHAnsi"/>
          <w:spacing w:val="-1"/>
        </w:rPr>
        <w:t>Infection</w:t>
      </w:r>
      <w:r w:rsidRPr="003F511C">
        <w:rPr>
          <w:rFonts w:asciiTheme="minorHAnsi" w:hAnsiTheme="minorHAnsi" w:cstheme="minorHAnsi"/>
          <w:spacing w:val="23"/>
        </w:rPr>
        <w:t xml:space="preserve"> </w:t>
      </w:r>
      <w:r w:rsidRPr="003F511C">
        <w:rPr>
          <w:rFonts w:asciiTheme="minorHAnsi" w:hAnsiTheme="minorHAnsi" w:cstheme="minorHAnsi"/>
          <w:spacing w:val="-2"/>
        </w:rPr>
        <w:t>Control</w:t>
      </w:r>
      <w:r w:rsidRPr="003F511C">
        <w:rPr>
          <w:rFonts w:asciiTheme="minorHAnsi" w:hAnsiTheme="minorHAnsi" w:cstheme="minorHAnsi"/>
          <w:spacing w:val="9"/>
        </w:rPr>
        <w:t xml:space="preserve"> </w:t>
      </w:r>
      <w:r w:rsidRPr="003F511C">
        <w:rPr>
          <w:rFonts w:asciiTheme="minorHAnsi" w:hAnsiTheme="minorHAnsi" w:cstheme="minorHAnsi"/>
          <w:spacing w:val="-1"/>
        </w:rPr>
        <w:t>Policies</w:t>
      </w:r>
      <w:r w:rsidRPr="003F511C">
        <w:rPr>
          <w:rFonts w:asciiTheme="minorHAnsi" w:hAnsiTheme="minorHAnsi" w:cstheme="minorHAnsi"/>
          <w:spacing w:val="5"/>
        </w:rPr>
        <w:t xml:space="preserve"> </w:t>
      </w:r>
      <w:r w:rsidRPr="003F511C">
        <w:rPr>
          <w:rFonts w:asciiTheme="minorHAnsi" w:hAnsiTheme="minorHAnsi" w:cstheme="minorHAnsi"/>
          <w:spacing w:val="-1"/>
        </w:rPr>
        <w:t>and</w:t>
      </w:r>
      <w:r w:rsidRPr="003F511C">
        <w:rPr>
          <w:rFonts w:asciiTheme="minorHAnsi" w:hAnsiTheme="minorHAnsi" w:cstheme="minorHAnsi"/>
          <w:spacing w:val="7"/>
        </w:rPr>
        <w:t xml:space="preserve"> </w:t>
      </w:r>
      <w:r w:rsidRPr="003F511C">
        <w:rPr>
          <w:rFonts w:asciiTheme="minorHAnsi" w:hAnsiTheme="minorHAnsi" w:cstheme="minorHAnsi"/>
          <w:spacing w:val="-1"/>
        </w:rPr>
        <w:t>conduct</w:t>
      </w:r>
      <w:r w:rsidRPr="003F511C">
        <w:rPr>
          <w:rFonts w:asciiTheme="minorHAnsi" w:hAnsiTheme="minorHAnsi" w:cstheme="minorHAnsi"/>
          <w:spacing w:val="6"/>
        </w:rPr>
        <w:t xml:space="preserve"> </w:t>
      </w:r>
      <w:r w:rsidRPr="003F511C">
        <w:rPr>
          <w:rFonts w:asciiTheme="minorHAnsi" w:hAnsiTheme="minorHAnsi" w:cstheme="minorHAnsi"/>
          <w:spacing w:val="-1"/>
        </w:rPr>
        <w:t>him/her</w:t>
      </w:r>
      <w:r w:rsidRPr="003F511C">
        <w:rPr>
          <w:rFonts w:asciiTheme="minorHAnsi" w:hAnsiTheme="minorHAnsi" w:cstheme="minorHAnsi"/>
          <w:spacing w:val="4"/>
        </w:rPr>
        <w:t xml:space="preserve"> </w:t>
      </w:r>
      <w:r w:rsidRPr="003F511C">
        <w:rPr>
          <w:rFonts w:asciiTheme="minorHAnsi" w:hAnsiTheme="minorHAnsi" w:cstheme="minorHAnsi"/>
        </w:rPr>
        <w:t>at</w:t>
      </w:r>
      <w:r w:rsidRPr="003F511C">
        <w:rPr>
          <w:rFonts w:asciiTheme="minorHAnsi" w:hAnsiTheme="minorHAnsi" w:cstheme="minorHAnsi"/>
          <w:spacing w:val="6"/>
        </w:rPr>
        <w:t xml:space="preserve"> </w:t>
      </w:r>
      <w:r w:rsidRPr="003F511C">
        <w:rPr>
          <w:rFonts w:asciiTheme="minorHAnsi" w:hAnsiTheme="minorHAnsi" w:cstheme="minorHAnsi"/>
          <w:spacing w:val="-1"/>
        </w:rPr>
        <w:t>all</w:t>
      </w:r>
      <w:r w:rsidRPr="003F511C">
        <w:rPr>
          <w:rFonts w:asciiTheme="minorHAnsi" w:hAnsiTheme="minorHAnsi" w:cstheme="minorHAnsi"/>
          <w:spacing w:val="75"/>
        </w:rPr>
        <w:t xml:space="preserve"> </w:t>
      </w:r>
      <w:r w:rsidRPr="003F511C">
        <w:rPr>
          <w:rFonts w:asciiTheme="minorHAnsi" w:hAnsiTheme="minorHAnsi" w:cstheme="minorHAnsi"/>
          <w:spacing w:val="-1"/>
        </w:rPr>
        <w:t>times</w:t>
      </w:r>
      <w:r w:rsidRPr="003F511C">
        <w:rPr>
          <w:rFonts w:asciiTheme="minorHAnsi" w:hAnsiTheme="minorHAnsi" w:cstheme="minorHAnsi"/>
          <w:spacing w:val="1"/>
        </w:rPr>
        <w:t xml:space="preserve"> </w:t>
      </w:r>
      <w:r w:rsidRPr="003F511C">
        <w:rPr>
          <w:rFonts w:asciiTheme="minorHAnsi" w:hAnsiTheme="minorHAnsi" w:cstheme="minorHAnsi"/>
          <w:spacing w:val="-1"/>
        </w:rPr>
        <w:t>in</w:t>
      </w:r>
      <w:r w:rsidRPr="003F511C">
        <w:rPr>
          <w:rFonts w:asciiTheme="minorHAnsi" w:hAnsiTheme="minorHAnsi" w:cstheme="minorHAnsi"/>
          <w:spacing w:val="2"/>
        </w:rPr>
        <w:t xml:space="preserve"> </w:t>
      </w:r>
      <w:r w:rsidRPr="003F511C">
        <w:rPr>
          <w:rFonts w:asciiTheme="minorHAnsi" w:hAnsiTheme="minorHAnsi" w:cstheme="minorHAnsi"/>
          <w:spacing w:val="-3"/>
        </w:rPr>
        <w:t>such</w:t>
      </w:r>
      <w:r w:rsidRPr="003F511C">
        <w:rPr>
          <w:rFonts w:asciiTheme="minorHAnsi" w:hAnsiTheme="minorHAnsi" w:cstheme="minorHAnsi"/>
          <w:spacing w:val="2"/>
        </w:rPr>
        <w:t xml:space="preserve"> </w:t>
      </w:r>
      <w:r w:rsidRPr="003F511C">
        <w:rPr>
          <w:rFonts w:asciiTheme="minorHAnsi" w:hAnsiTheme="minorHAnsi" w:cstheme="minorHAnsi"/>
        </w:rPr>
        <w:t>a</w:t>
      </w:r>
      <w:r w:rsidRPr="003F511C">
        <w:rPr>
          <w:rFonts w:asciiTheme="minorHAnsi" w:hAnsiTheme="minorHAnsi" w:cstheme="minorHAnsi"/>
          <w:spacing w:val="-2"/>
        </w:rPr>
        <w:t xml:space="preserve"> </w:t>
      </w:r>
      <w:r w:rsidRPr="003F511C">
        <w:rPr>
          <w:rFonts w:asciiTheme="minorHAnsi" w:hAnsiTheme="minorHAnsi" w:cstheme="minorHAnsi"/>
          <w:spacing w:val="-1"/>
        </w:rPr>
        <w:t xml:space="preserve">manner </w:t>
      </w:r>
      <w:r w:rsidRPr="003F511C">
        <w:rPr>
          <w:rFonts w:asciiTheme="minorHAnsi" w:hAnsiTheme="minorHAnsi" w:cstheme="minorHAnsi"/>
        </w:rPr>
        <w:t>as</w:t>
      </w:r>
      <w:r w:rsidRPr="003F511C">
        <w:rPr>
          <w:rFonts w:asciiTheme="minorHAnsi" w:hAnsiTheme="minorHAnsi" w:cstheme="minorHAnsi"/>
          <w:spacing w:val="-4"/>
        </w:rPr>
        <w:t xml:space="preserve"> </w:t>
      </w:r>
      <w:r w:rsidRPr="003F511C">
        <w:rPr>
          <w:rFonts w:asciiTheme="minorHAnsi" w:hAnsiTheme="minorHAnsi" w:cstheme="minorHAnsi"/>
        </w:rPr>
        <w:t>to</w:t>
      </w:r>
      <w:r w:rsidRPr="003F511C">
        <w:rPr>
          <w:rFonts w:asciiTheme="minorHAnsi" w:hAnsiTheme="minorHAnsi" w:cstheme="minorHAnsi"/>
          <w:spacing w:val="2"/>
        </w:rPr>
        <w:t xml:space="preserve"> </w:t>
      </w:r>
      <w:r w:rsidRPr="003F511C">
        <w:rPr>
          <w:rFonts w:asciiTheme="minorHAnsi" w:hAnsiTheme="minorHAnsi" w:cstheme="minorHAnsi"/>
          <w:spacing w:val="-2"/>
        </w:rPr>
        <w:t>minimise</w:t>
      </w:r>
      <w:r w:rsidRPr="003F511C">
        <w:rPr>
          <w:rFonts w:asciiTheme="minorHAnsi" w:hAnsiTheme="minorHAnsi" w:cstheme="minorHAnsi"/>
          <w:spacing w:val="2"/>
        </w:rPr>
        <w:t xml:space="preserve"> </w:t>
      </w:r>
      <w:r w:rsidRPr="003F511C">
        <w:rPr>
          <w:rFonts w:asciiTheme="minorHAnsi" w:hAnsiTheme="minorHAnsi" w:cstheme="minorHAnsi"/>
          <w:spacing w:val="-1"/>
        </w:rPr>
        <w:t>the</w:t>
      </w:r>
      <w:r w:rsidRPr="003F511C">
        <w:rPr>
          <w:rFonts w:asciiTheme="minorHAnsi" w:hAnsiTheme="minorHAnsi" w:cstheme="minorHAnsi"/>
          <w:spacing w:val="2"/>
        </w:rPr>
        <w:t xml:space="preserve"> </w:t>
      </w:r>
      <w:r w:rsidRPr="003F511C">
        <w:rPr>
          <w:rFonts w:asciiTheme="minorHAnsi" w:hAnsiTheme="minorHAnsi" w:cstheme="minorHAnsi"/>
          <w:spacing w:val="-1"/>
        </w:rPr>
        <w:t>risk</w:t>
      </w:r>
      <w:r w:rsidRPr="003F511C">
        <w:rPr>
          <w:rFonts w:asciiTheme="minorHAnsi" w:hAnsiTheme="minorHAnsi" w:cstheme="minorHAnsi"/>
          <w:spacing w:val="-4"/>
        </w:rPr>
        <w:t xml:space="preserve"> </w:t>
      </w:r>
      <w:r w:rsidRPr="003F511C">
        <w:rPr>
          <w:rFonts w:asciiTheme="minorHAnsi" w:hAnsiTheme="minorHAnsi" w:cstheme="minorHAnsi"/>
          <w:spacing w:val="-2"/>
        </w:rPr>
        <w:t>of</w:t>
      </w:r>
      <w:r w:rsidRPr="003F511C">
        <w:rPr>
          <w:rFonts w:asciiTheme="minorHAnsi" w:hAnsiTheme="minorHAnsi" w:cstheme="minorHAnsi"/>
          <w:spacing w:val="-3"/>
        </w:rPr>
        <w:t xml:space="preserve"> </w:t>
      </w:r>
      <w:r w:rsidRPr="003F511C">
        <w:rPr>
          <w:rFonts w:asciiTheme="minorHAnsi" w:hAnsiTheme="minorHAnsi" w:cstheme="minorHAnsi"/>
          <w:spacing w:val="-1"/>
        </w:rPr>
        <w:t>healthcare</w:t>
      </w:r>
      <w:r w:rsidRPr="003F511C">
        <w:rPr>
          <w:rFonts w:asciiTheme="minorHAnsi" w:hAnsiTheme="minorHAnsi" w:cstheme="minorHAnsi"/>
          <w:spacing w:val="-2"/>
        </w:rPr>
        <w:t xml:space="preserve"> </w:t>
      </w:r>
      <w:r w:rsidRPr="003F511C">
        <w:rPr>
          <w:rFonts w:asciiTheme="minorHAnsi" w:hAnsiTheme="minorHAnsi" w:cstheme="minorHAnsi"/>
          <w:spacing w:val="-1"/>
        </w:rPr>
        <w:t>associated</w:t>
      </w:r>
      <w:r w:rsidRPr="003F511C">
        <w:rPr>
          <w:rFonts w:asciiTheme="minorHAnsi" w:hAnsiTheme="minorHAnsi" w:cstheme="minorHAnsi"/>
          <w:spacing w:val="2"/>
        </w:rPr>
        <w:t xml:space="preserve"> </w:t>
      </w:r>
      <w:r w:rsidRPr="003F511C">
        <w:rPr>
          <w:rFonts w:asciiTheme="minorHAnsi" w:hAnsiTheme="minorHAnsi" w:cstheme="minorHAnsi"/>
          <w:spacing w:val="-2"/>
        </w:rPr>
        <w:t>infection.</w:t>
      </w:r>
    </w:p>
    <w:p w:rsidR="000F7CB7" w:rsidRPr="0017107E" w:rsidRDefault="000F7CB7" w:rsidP="0017107E">
      <w:pPr>
        <w:pStyle w:val="BodyText"/>
        <w:kinsoku w:val="0"/>
        <w:overflowPunct w:val="0"/>
        <w:spacing w:before="186"/>
        <w:ind w:left="213" w:firstLine="0"/>
        <w:jc w:val="both"/>
        <w:rPr>
          <w:rFonts w:asciiTheme="minorHAnsi" w:hAnsiTheme="minorHAnsi" w:cstheme="minorHAnsi"/>
          <w:spacing w:val="-2"/>
        </w:rPr>
      </w:pPr>
      <w:r w:rsidRPr="003F511C">
        <w:rPr>
          <w:rFonts w:asciiTheme="minorHAnsi" w:hAnsiTheme="minorHAnsi" w:cstheme="minorHAnsi"/>
        </w:rPr>
        <w:t>The</w:t>
      </w:r>
      <w:r w:rsidRPr="003F511C">
        <w:rPr>
          <w:rFonts w:asciiTheme="minorHAnsi" w:hAnsiTheme="minorHAnsi" w:cstheme="minorHAnsi"/>
          <w:spacing w:val="-2"/>
        </w:rPr>
        <w:t xml:space="preserve"> </w:t>
      </w:r>
      <w:r w:rsidRPr="003F511C">
        <w:rPr>
          <w:rFonts w:asciiTheme="minorHAnsi" w:hAnsiTheme="minorHAnsi" w:cstheme="minorHAnsi"/>
          <w:spacing w:val="-1"/>
        </w:rPr>
        <w:t>post</w:t>
      </w:r>
      <w:r w:rsidRPr="003F511C">
        <w:rPr>
          <w:rFonts w:asciiTheme="minorHAnsi" w:hAnsiTheme="minorHAnsi" w:cstheme="minorHAnsi"/>
          <w:spacing w:val="2"/>
        </w:rPr>
        <w:t xml:space="preserve"> </w:t>
      </w:r>
      <w:r w:rsidRPr="003F511C">
        <w:rPr>
          <w:rFonts w:asciiTheme="minorHAnsi" w:hAnsiTheme="minorHAnsi" w:cstheme="minorHAnsi"/>
          <w:spacing w:val="-1"/>
        </w:rPr>
        <w:t>holder is</w:t>
      </w:r>
      <w:r w:rsidRPr="003F511C">
        <w:rPr>
          <w:rFonts w:asciiTheme="minorHAnsi" w:hAnsiTheme="minorHAnsi" w:cstheme="minorHAnsi"/>
          <w:spacing w:val="-4"/>
        </w:rPr>
        <w:t xml:space="preserve"> </w:t>
      </w:r>
      <w:r w:rsidRPr="003F511C">
        <w:rPr>
          <w:rFonts w:asciiTheme="minorHAnsi" w:hAnsiTheme="minorHAnsi" w:cstheme="minorHAnsi"/>
          <w:spacing w:val="-1"/>
        </w:rPr>
        <w:t>expected</w:t>
      </w:r>
      <w:r w:rsidRPr="003F511C">
        <w:rPr>
          <w:rFonts w:asciiTheme="minorHAnsi" w:hAnsiTheme="minorHAnsi" w:cstheme="minorHAnsi"/>
          <w:spacing w:val="-2"/>
        </w:rPr>
        <w:t xml:space="preserve"> </w:t>
      </w:r>
      <w:r w:rsidRPr="003F511C">
        <w:rPr>
          <w:rFonts w:asciiTheme="minorHAnsi" w:hAnsiTheme="minorHAnsi" w:cstheme="minorHAnsi"/>
        </w:rPr>
        <w:t>to</w:t>
      </w:r>
      <w:r w:rsidRPr="003F511C">
        <w:rPr>
          <w:rFonts w:asciiTheme="minorHAnsi" w:hAnsiTheme="minorHAnsi" w:cstheme="minorHAnsi"/>
          <w:spacing w:val="3"/>
        </w:rPr>
        <w:t xml:space="preserve"> </w:t>
      </w:r>
      <w:r w:rsidRPr="003F511C">
        <w:rPr>
          <w:rFonts w:asciiTheme="minorHAnsi" w:hAnsiTheme="minorHAnsi" w:cstheme="minorHAnsi"/>
          <w:spacing w:val="-1"/>
        </w:rPr>
        <w:t>participate</w:t>
      </w:r>
      <w:r w:rsidRPr="003F511C">
        <w:rPr>
          <w:rFonts w:asciiTheme="minorHAnsi" w:hAnsiTheme="minorHAnsi" w:cstheme="minorHAnsi"/>
          <w:spacing w:val="2"/>
        </w:rPr>
        <w:t xml:space="preserve"> </w:t>
      </w:r>
      <w:r w:rsidRPr="003F511C">
        <w:rPr>
          <w:rFonts w:asciiTheme="minorHAnsi" w:hAnsiTheme="minorHAnsi" w:cstheme="minorHAnsi"/>
          <w:spacing w:val="-3"/>
        </w:rPr>
        <w:t>in</w:t>
      </w:r>
      <w:r w:rsidRPr="003F511C">
        <w:rPr>
          <w:rFonts w:asciiTheme="minorHAnsi" w:hAnsiTheme="minorHAnsi" w:cstheme="minorHAnsi"/>
          <w:spacing w:val="2"/>
        </w:rPr>
        <w:t xml:space="preserve"> </w:t>
      </w:r>
      <w:r w:rsidRPr="003F511C">
        <w:rPr>
          <w:rFonts w:asciiTheme="minorHAnsi" w:hAnsiTheme="minorHAnsi" w:cstheme="minorHAnsi"/>
          <w:spacing w:val="-1"/>
        </w:rPr>
        <w:t>the</w:t>
      </w:r>
      <w:r w:rsidRPr="003F511C">
        <w:rPr>
          <w:rFonts w:asciiTheme="minorHAnsi" w:hAnsiTheme="minorHAnsi" w:cstheme="minorHAnsi"/>
          <w:spacing w:val="-2"/>
        </w:rPr>
        <w:t xml:space="preserve"> </w:t>
      </w:r>
      <w:r w:rsidRPr="003F511C">
        <w:rPr>
          <w:rFonts w:asciiTheme="minorHAnsi" w:hAnsiTheme="minorHAnsi" w:cstheme="minorHAnsi"/>
          <w:spacing w:val="-1"/>
        </w:rPr>
        <w:t>trust</w:t>
      </w:r>
      <w:r w:rsidRPr="003F511C">
        <w:rPr>
          <w:rFonts w:asciiTheme="minorHAnsi" w:hAnsiTheme="minorHAnsi" w:cstheme="minorHAnsi"/>
          <w:spacing w:val="2"/>
        </w:rPr>
        <w:t xml:space="preserve"> </w:t>
      </w:r>
      <w:r w:rsidRPr="003F511C">
        <w:rPr>
          <w:rFonts w:asciiTheme="minorHAnsi" w:hAnsiTheme="minorHAnsi" w:cstheme="minorHAnsi"/>
          <w:spacing w:val="-2"/>
        </w:rPr>
        <w:t>leadership</w:t>
      </w:r>
      <w:r w:rsidRPr="003F511C">
        <w:rPr>
          <w:rFonts w:asciiTheme="minorHAnsi" w:hAnsiTheme="minorHAnsi" w:cstheme="minorHAnsi"/>
          <w:spacing w:val="2"/>
        </w:rPr>
        <w:t xml:space="preserve"> </w:t>
      </w:r>
      <w:r w:rsidRPr="003F511C">
        <w:rPr>
          <w:rFonts w:asciiTheme="minorHAnsi" w:hAnsiTheme="minorHAnsi" w:cstheme="minorHAnsi"/>
          <w:spacing w:val="-2"/>
        </w:rPr>
        <w:t>development</w:t>
      </w:r>
      <w:r w:rsidRPr="003F511C">
        <w:rPr>
          <w:rFonts w:asciiTheme="minorHAnsi" w:hAnsiTheme="minorHAnsi" w:cstheme="minorHAnsi"/>
          <w:spacing w:val="2"/>
        </w:rPr>
        <w:t xml:space="preserve"> </w:t>
      </w:r>
      <w:r w:rsidRPr="003F511C">
        <w:rPr>
          <w:rFonts w:asciiTheme="minorHAnsi" w:hAnsiTheme="minorHAnsi" w:cstheme="minorHAnsi"/>
          <w:spacing w:val="-2"/>
        </w:rPr>
        <w:t>programme.</w:t>
      </w:r>
    </w:p>
    <w:p w:rsidR="000F7CB7" w:rsidRPr="003F511C" w:rsidRDefault="000F7CB7" w:rsidP="000F7CB7">
      <w:pPr>
        <w:pStyle w:val="BodyText"/>
        <w:kinsoku w:val="0"/>
        <w:overflowPunct w:val="0"/>
        <w:ind w:left="0" w:firstLine="0"/>
        <w:jc w:val="both"/>
        <w:rPr>
          <w:rFonts w:asciiTheme="minorHAnsi" w:hAnsiTheme="minorHAnsi" w:cstheme="minorHAnsi"/>
        </w:rPr>
      </w:pPr>
    </w:p>
    <w:p w:rsidR="000F7CB7" w:rsidRPr="003F511C" w:rsidRDefault="000F7CB7" w:rsidP="000F7CB7">
      <w:pPr>
        <w:pStyle w:val="Heading1"/>
        <w:kinsoku w:val="0"/>
        <w:overflowPunct w:val="0"/>
        <w:spacing w:before="0"/>
        <w:ind w:left="213"/>
        <w:jc w:val="both"/>
        <w:rPr>
          <w:rFonts w:asciiTheme="minorHAnsi" w:hAnsiTheme="minorHAnsi" w:cstheme="minorHAnsi"/>
          <w:b w:val="0"/>
          <w:bCs w:val="0"/>
        </w:rPr>
      </w:pPr>
      <w:r w:rsidRPr="003F511C">
        <w:rPr>
          <w:rFonts w:asciiTheme="minorHAnsi" w:hAnsiTheme="minorHAnsi" w:cstheme="minorHAnsi"/>
          <w:spacing w:val="-1"/>
        </w:rPr>
        <w:t>PERSON</w:t>
      </w:r>
      <w:r w:rsidRPr="003F511C">
        <w:rPr>
          <w:rFonts w:asciiTheme="minorHAnsi" w:hAnsiTheme="minorHAnsi" w:cstheme="minorHAnsi"/>
          <w:spacing w:val="-5"/>
        </w:rPr>
        <w:t xml:space="preserve"> </w:t>
      </w:r>
      <w:r w:rsidRPr="003F511C">
        <w:rPr>
          <w:rFonts w:asciiTheme="minorHAnsi" w:hAnsiTheme="minorHAnsi" w:cstheme="minorHAnsi"/>
          <w:spacing w:val="-1"/>
        </w:rPr>
        <w:t>SPECIFICATION</w:t>
      </w:r>
    </w:p>
    <w:p w:rsidR="000F7CB7" w:rsidRPr="003F511C" w:rsidRDefault="000F7CB7" w:rsidP="000F7CB7">
      <w:pPr>
        <w:pStyle w:val="BodyText"/>
        <w:kinsoku w:val="0"/>
        <w:overflowPunct w:val="0"/>
        <w:spacing w:before="1"/>
        <w:ind w:left="213" w:firstLine="0"/>
        <w:jc w:val="both"/>
        <w:rPr>
          <w:rFonts w:asciiTheme="minorHAnsi" w:hAnsiTheme="minorHAnsi" w:cstheme="minorHAnsi"/>
          <w:spacing w:val="-1"/>
        </w:rPr>
      </w:pPr>
      <w:r w:rsidRPr="003F511C">
        <w:rPr>
          <w:rFonts w:asciiTheme="minorHAnsi" w:hAnsiTheme="minorHAnsi" w:cstheme="minorHAnsi"/>
        </w:rPr>
        <w:t>POST:</w:t>
      </w:r>
      <w:r w:rsidRPr="003F511C">
        <w:rPr>
          <w:rFonts w:asciiTheme="minorHAnsi" w:hAnsiTheme="minorHAnsi" w:cstheme="minorHAnsi"/>
          <w:spacing w:val="-3"/>
        </w:rPr>
        <w:t xml:space="preserve"> </w:t>
      </w:r>
      <w:r w:rsidRPr="003F511C">
        <w:rPr>
          <w:rFonts w:asciiTheme="minorHAnsi" w:hAnsiTheme="minorHAnsi" w:cstheme="minorHAnsi"/>
          <w:spacing w:val="-1"/>
        </w:rPr>
        <w:t>Clinical</w:t>
      </w:r>
      <w:r w:rsidRPr="003F511C">
        <w:rPr>
          <w:rFonts w:asciiTheme="minorHAnsi" w:hAnsiTheme="minorHAnsi" w:cstheme="minorHAnsi"/>
          <w:spacing w:val="-4"/>
        </w:rPr>
        <w:t xml:space="preserve"> </w:t>
      </w:r>
      <w:r w:rsidRPr="003F511C">
        <w:rPr>
          <w:rFonts w:asciiTheme="minorHAnsi" w:hAnsiTheme="minorHAnsi" w:cstheme="minorHAnsi"/>
          <w:spacing w:val="-1"/>
        </w:rPr>
        <w:t>Lead</w:t>
      </w:r>
    </w:p>
    <w:p w:rsidR="000F7CB7" w:rsidRPr="003F511C" w:rsidRDefault="000F7CB7" w:rsidP="000F7CB7">
      <w:pPr>
        <w:pStyle w:val="BodyText"/>
        <w:kinsoku w:val="0"/>
        <w:overflowPunct w:val="0"/>
        <w:spacing w:before="7"/>
        <w:ind w:left="0" w:firstLine="0"/>
        <w:jc w:val="both"/>
        <w:rPr>
          <w:rFonts w:asciiTheme="minorHAnsi" w:hAnsiTheme="minorHAnsi" w:cstheme="minorHAnsi"/>
        </w:rPr>
      </w:pPr>
    </w:p>
    <w:p w:rsidR="000F7CB7" w:rsidRDefault="000F7CB7" w:rsidP="000F7CB7">
      <w:pPr>
        <w:pStyle w:val="BodyText"/>
        <w:kinsoku w:val="0"/>
        <w:overflowPunct w:val="0"/>
        <w:spacing w:before="5"/>
        <w:ind w:left="0" w:firstLine="0"/>
        <w:jc w:val="both"/>
        <w:rPr>
          <w:rFonts w:asciiTheme="minorHAnsi" w:hAnsiTheme="minorHAnsi" w:cstheme="minorHAnsi"/>
        </w:rPr>
      </w:pPr>
      <w:r w:rsidRPr="003F511C">
        <w:rPr>
          <w:rFonts w:asciiTheme="minorHAnsi" w:hAnsiTheme="minorHAnsi" w:cstheme="minorHAnsi"/>
          <w:noProof/>
        </w:rPr>
        <mc:AlternateContent>
          <mc:Choice Requires="wpg">
            <w:drawing>
              <wp:inline distT="0" distB="0" distL="0" distR="0" wp14:anchorId="31C13C88" wp14:editId="5D3BFC28">
                <wp:extent cx="6373255" cy="1835227"/>
                <wp:effectExtent l="0" t="0" r="8890" b="1270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3255" cy="1835227"/>
                          <a:chOff x="5" y="5"/>
                          <a:chExt cx="9951" cy="2570"/>
                        </a:xfrm>
                      </wpg:grpSpPr>
                      <wps:wsp>
                        <wps:cNvPr id="3" name="Freeform 3"/>
                        <wps:cNvSpPr>
                          <a:spLocks/>
                        </wps:cNvSpPr>
                        <wps:spPr bwMode="auto">
                          <a:xfrm>
                            <a:off x="15" y="10"/>
                            <a:ext cx="106" cy="504"/>
                          </a:xfrm>
                          <a:custGeom>
                            <a:avLst/>
                            <a:gdLst>
                              <a:gd name="T0" fmla="*/ 0 w 106"/>
                              <a:gd name="T1" fmla="*/ 504 h 504"/>
                              <a:gd name="T2" fmla="*/ 105 w 106"/>
                              <a:gd name="T3" fmla="*/ 504 h 504"/>
                              <a:gd name="T4" fmla="*/ 105 w 106"/>
                              <a:gd name="T5" fmla="*/ 0 h 504"/>
                              <a:gd name="T6" fmla="*/ 0 w 106"/>
                              <a:gd name="T7" fmla="*/ 0 h 504"/>
                              <a:gd name="T8" fmla="*/ 0 w 106"/>
                              <a:gd name="T9" fmla="*/ 504 h 504"/>
                            </a:gdLst>
                            <a:ahLst/>
                            <a:cxnLst>
                              <a:cxn ang="0">
                                <a:pos x="T0" y="T1"/>
                              </a:cxn>
                              <a:cxn ang="0">
                                <a:pos x="T2" y="T3"/>
                              </a:cxn>
                              <a:cxn ang="0">
                                <a:pos x="T4" y="T5"/>
                              </a:cxn>
                              <a:cxn ang="0">
                                <a:pos x="T6" y="T7"/>
                              </a:cxn>
                              <a:cxn ang="0">
                                <a:pos x="T8" y="T9"/>
                              </a:cxn>
                            </a:cxnLst>
                            <a:rect l="0" t="0" r="r" b="b"/>
                            <a:pathLst>
                              <a:path w="106" h="504">
                                <a:moveTo>
                                  <a:pt x="0" y="504"/>
                                </a:moveTo>
                                <a:lnTo>
                                  <a:pt x="105" y="504"/>
                                </a:lnTo>
                                <a:lnTo>
                                  <a:pt x="105" y="0"/>
                                </a:lnTo>
                                <a:lnTo>
                                  <a:pt x="0" y="0"/>
                                </a:lnTo>
                                <a:lnTo>
                                  <a:pt x="0" y="50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9830" y="10"/>
                            <a:ext cx="102" cy="504"/>
                          </a:xfrm>
                          <a:custGeom>
                            <a:avLst/>
                            <a:gdLst>
                              <a:gd name="T0" fmla="*/ 0 w 102"/>
                              <a:gd name="T1" fmla="*/ 504 h 504"/>
                              <a:gd name="T2" fmla="*/ 101 w 102"/>
                              <a:gd name="T3" fmla="*/ 504 h 504"/>
                              <a:gd name="T4" fmla="*/ 101 w 102"/>
                              <a:gd name="T5" fmla="*/ 0 h 504"/>
                              <a:gd name="T6" fmla="*/ 0 w 102"/>
                              <a:gd name="T7" fmla="*/ 0 h 504"/>
                              <a:gd name="T8" fmla="*/ 0 w 102"/>
                              <a:gd name="T9" fmla="*/ 504 h 504"/>
                            </a:gdLst>
                            <a:ahLst/>
                            <a:cxnLst>
                              <a:cxn ang="0">
                                <a:pos x="T0" y="T1"/>
                              </a:cxn>
                              <a:cxn ang="0">
                                <a:pos x="T2" y="T3"/>
                              </a:cxn>
                              <a:cxn ang="0">
                                <a:pos x="T4" y="T5"/>
                              </a:cxn>
                              <a:cxn ang="0">
                                <a:pos x="T6" y="T7"/>
                              </a:cxn>
                              <a:cxn ang="0">
                                <a:pos x="T8" y="T9"/>
                              </a:cxn>
                            </a:cxnLst>
                            <a:rect l="0" t="0" r="r" b="b"/>
                            <a:pathLst>
                              <a:path w="102" h="504">
                                <a:moveTo>
                                  <a:pt x="0" y="504"/>
                                </a:moveTo>
                                <a:lnTo>
                                  <a:pt x="101" y="504"/>
                                </a:lnTo>
                                <a:lnTo>
                                  <a:pt x="101" y="0"/>
                                </a:lnTo>
                                <a:lnTo>
                                  <a:pt x="0" y="0"/>
                                </a:lnTo>
                                <a:lnTo>
                                  <a:pt x="0" y="50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121" y="10"/>
                            <a:ext cx="9710" cy="250"/>
                          </a:xfrm>
                          <a:custGeom>
                            <a:avLst/>
                            <a:gdLst>
                              <a:gd name="T0" fmla="*/ 0 w 9710"/>
                              <a:gd name="T1" fmla="*/ 249 h 250"/>
                              <a:gd name="T2" fmla="*/ 9709 w 9710"/>
                              <a:gd name="T3" fmla="*/ 249 h 250"/>
                              <a:gd name="T4" fmla="*/ 9709 w 9710"/>
                              <a:gd name="T5" fmla="*/ 0 h 250"/>
                              <a:gd name="T6" fmla="*/ 0 w 9710"/>
                              <a:gd name="T7" fmla="*/ 0 h 250"/>
                              <a:gd name="T8" fmla="*/ 0 w 9710"/>
                              <a:gd name="T9" fmla="*/ 249 h 250"/>
                            </a:gdLst>
                            <a:ahLst/>
                            <a:cxnLst>
                              <a:cxn ang="0">
                                <a:pos x="T0" y="T1"/>
                              </a:cxn>
                              <a:cxn ang="0">
                                <a:pos x="T2" y="T3"/>
                              </a:cxn>
                              <a:cxn ang="0">
                                <a:pos x="T4" y="T5"/>
                              </a:cxn>
                              <a:cxn ang="0">
                                <a:pos x="T6" y="T7"/>
                              </a:cxn>
                              <a:cxn ang="0">
                                <a:pos x="T8" y="T9"/>
                              </a:cxn>
                            </a:cxnLst>
                            <a:rect l="0" t="0" r="r" b="b"/>
                            <a:pathLst>
                              <a:path w="9710" h="250">
                                <a:moveTo>
                                  <a:pt x="0" y="249"/>
                                </a:moveTo>
                                <a:lnTo>
                                  <a:pt x="9709" y="249"/>
                                </a:lnTo>
                                <a:lnTo>
                                  <a:pt x="9709" y="0"/>
                                </a:lnTo>
                                <a:lnTo>
                                  <a:pt x="0" y="0"/>
                                </a:lnTo>
                                <a:lnTo>
                                  <a:pt x="0" y="24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121" y="260"/>
                            <a:ext cx="9710" cy="255"/>
                          </a:xfrm>
                          <a:custGeom>
                            <a:avLst/>
                            <a:gdLst>
                              <a:gd name="T0" fmla="*/ 0 w 9710"/>
                              <a:gd name="T1" fmla="*/ 254 h 255"/>
                              <a:gd name="T2" fmla="*/ 9709 w 9710"/>
                              <a:gd name="T3" fmla="*/ 254 h 255"/>
                              <a:gd name="T4" fmla="*/ 9709 w 9710"/>
                              <a:gd name="T5" fmla="*/ 0 h 255"/>
                              <a:gd name="T6" fmla="*/ 0 w 9710"/>
                              <a:gd name="T7" fmla="*/ 0 h 255"/>
                              <a:gd name="T8" fmla="*/ 0 w 9710"/>
                              <a:gd name="T9" fmla="*/ 254 h 255"/>
                            </a:gdLst>
                            <a:ahLst/>
                            <a:cxnLst>
                              <a:cxn ang="0">
                                <a:pos x="T0" y="T1"/>
                              </a:cxn>
                              <a:cxn ang="0">
                                <a:pos x="T2" y="T3"/>
                              </a:cxn>
                              <a:cxn ang="0">
                                <a:pos x="T4" y="T5"/>
                              </a:cxn>
                              <a:cxn ang="0">
                                <a:pos x="T6" y="T7"/>
                              </a:cxn>
                              <a:cxn ang="0">
                                <a:pos x="T8" y="T9"/>
                              </a:cxn>
                            </a:cxnLst>
                            <a:rect l="0" t="0" r="r" b="b"/>
                            <a:pathLst>
                              <a:path w="9710" h="255">
                                <a:moveTo>
                                  <a:pt x="0" y="254"/>
                                </a:moveTo>
                                <a:lnTo>
                                  <a:pt x="9709" y="254"/>
                                </a:lnTo>
                                <a:lnTo>
                                  <a:pt x="9709" y="0"/>
                                </a:lnTo>
                                <a:lnTo>
                                  <a:pt x="0" y="0"/>
                                </a:lnTo>
                                <a:lnTo>
                                  <a:pt x="0" y="25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5" y="5"/>
                            <a:ext cx="9936" cy="20"/>
                          </a:xfrm>
                          <a:custGeom>
                            <a:avLst/>
                            <a:gdLst>
                              <a:gd name="T0" fmla="*/ 0 w 9936"/>
                              <a:gd name="T1" fmla="*/ 0 h 20"/>
                              <a:gd name="T2" fmla="*/ 9935 w 9936"/>
                              <a:gd name="T3" fmla="*/ 0 h 20"/>
                            </a:gdLst>
                            <a:ahLst/>
                            <a:cxnLst>
                              <a:cxn ang="0">
                                <a:pos x="T0" y="T1"/>
                              </a:cxn>
                              <a:cxn ang="0">
                                <a:pos x="T2" y="T3"/>
                              </a:cxn>
                            </a:cxnLst>
                            <a:rect l="0" t="0" r="r" b="b"/>
                            <a:pathLst>
                              <a:path w="9936" h="20">
                                <a:moveTo>
                                  <a:pt x="0" y="0"/>
                                </a:moveTo>
                                <a:lnTo>
                                  <a:pt x="993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10" y="10"/>
                            <a:ext cx="20" cy="2540"/>
                          </a:xfrm>
                          <a:custGeom>
                            <a:avLst/>
                            <a:gdLst>
                              <a:gd name="T0" fmla="*/ 0 w 20"/>
                              <a:gd name="T1" fmla="*/ 0 h 2540"/>
                              <a:gd name="T2" fmla="*/ 0 w 20"/>
                              <a:gd name="T3" fmla="*/ 2539 h 2540"/>
                            </a:gdLst>
                            <a:ahLst/>
                            <a:cxnLst>
                              <a:cxn ang="0">
                                <a:pos x="T0" y="T1"/>
                              </a:cxn>
                              <a:cxn ang="0">
                                <a:pos x="T2" y="T3"/>
                              </a:cxn>
                            </a:cxnLst>
                            <a:rect l="0" t="0" r="r" b="b"/>
                            <a:pathLst>
                              <a:path w="20" h="2540">
                                <a:moveTo>
                                  <a:pt x="0" y="0"/>
                                </a:moveTo>
                                <a:lnTo>
                                  <a:pt x="0" y="253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
                        <wps:cNvSpPr>
                          <a:spLocks/>
                        </wps:cNvSpPr>
                        <wps:spPr bwMode="auto">
                          <a:xfrm>
                            <a:off x="9936" y="10"/>
                            <a:ext cx="20" cy="2540"/>
                          </a:xfrm>
                          <a:custGeom>
                            <a:avLst/>
                            <a:gdLst>
                              <a:gd name="T0" fmla="*/ 0 w 20"/>
                              <a:gd name="T1" fmla="*/ 0 h 2540"/>
                              <a:gd name="T2" fmla="*/ 0 w 20"/>
                              <a:gd name="T3" fmla="*/ 2539 h 2540"/>
                            </a:gdLst>
                            <a:ahLst/>
                            <a:cxnLst>
                              <a:cxn ang="0">
                                <a:pos x="T0" y="T1"/>
                              </a:cxn>
                              <a:cxn ang="0">
                                <a:pos x="T2" y="T3"/>
                              </a:cxn>
                            </a:cxnLst>
                            <a:rect l="0" t="0" r="r" b="b"/>
                            <a:pathLst>
                              <a:path w="20" h="2540">
                                <a:moveTo>
                                  <a:pt x="0" y="0"/>
                                </a:moveTo>
                                <a:lnTo>
                                  <a:pt x="0" y="253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
                        <wps:cNvSpPr>
                          <a:spLocks/>
                        </wps:cNvSpPr>
                        <wps:spPr bwMode="auto">
                          <a:xfrm>
                            <a:off x="5" y="519"/>
                            <a:ext cx="9936" cy="20"/>
                          </a:xfrm>
                          <a:custGeom>
                            <a:avLst/>
                            <a:gdLst>
                              <a:gd name="T0" fmla="*/ 0 w 9936"/>
                              <a:gd name="T1" fmla="*/ 0 h 20"/>
                              <a:gd name="T2" fmla="*/ 9935 w 9936"/>
                              <a:gd name="T3" fmla="*/ 0 h 20"/>
                            </a:gdLst>
                            <a:ahLst/>
                            <a:cxnLst>
                              <a:cxn ang="0">
                                <a:pos x="T0" y="T1"/>
                              </a:cxn>
                              <a:cxn ang="0">
                                <a:pos x="T2" y="T3"/>
                              </a:cxn>
                            </a:cxnLst>
                            <a:rect l="0" t="0" r="r" b="b"/>
                            <a:pathLst>
                              <a:path w="9936" h="20">
                                <a:moveTo>
                                  <a:pt x="0" y="0"/>
                                </a:moveTo>
                                <a:lnTo>
                                  <a:pt x="99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
                        <wps:cNvSpPr>
                          <a:spLocks/>
                        </wps:cNvSpPr>
                        <wps:spPr bwMode="auto">
                          <a:xfrm>
                            <a:off x="5" y="2555"/>
                            <a:ext cx="9936" cy="20"/>
                          </a:xfrm>
                          <a:custGeom>
                            <a:avLst/>
                            <a:gdLst>
                              <a:gd name="T0" fmla="*/ 0 w 9936"/>
                              <a:gd name="T1" fmla="*/ 0 h 20"/>
                              <a:gd name="T2" fmla="*/ 9935 w 9936"/>
                              <a:gd name="T3" fmla="*/ 0 h 20"/>
                            </a:gdLst>
                            <a:ahLst/>
                            <a:cxnLst>
                              <a:cxn ang="0">
                                <a:pos x="T0" y="T1"/>
                              </a:cxn>
                              <a:cxn ang="0">
                                <a:pos x="T2" y="T3"/>
                              </a:cxn>
                            </a:cxnLst>
                            <a:rect l="0" t="0" r="r" b="b"/>
                            <a:pathLst>
                              <a:path w="9936" h="20">
                                <a:moveTo>
                                  <a:pt x="0" y="0"/>
                                </a:moveTo>
                                <a:lnTo>
                                  <a:pt x="99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2"/>
                        <wps:cNvSpPr txBox="1">
                          <a:spLocks noChangeArrowheads="1"/>
                        </wps:cNvSpPr>
                        <wps:spPr bwMode="auto">
                          <a:xfrm>
                            <a:off x="11" y="6"/>
                            <a:ext cx="9926"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CB7" w:rsidRPr="008C1ED3" w:rsidRDefault="000F7CB7" w:rsidP="008C1ED3">
                              <w:pPr>
                                <w:pStyle w:val="BodyText"/>
                                <w:kinsoku w:val="0"/>
                                <w:overflowPunct w:val="0"/>
                                <w:spacing w:line="241" w:lineRule="auto"/>
                                <w:ind w:left="110" w:right="450" w:firstLine="0"/>
                                <w:jc w:val="center"/>
                                <w:rPr>
                                  <w:rFonts w:asciiTheme="minorHAnsi" w:hAnsiTheme="minorHAnsi" w:cstheme="minorHAnsi"/>
                                  <w:b/>
                                  <w:spacing w:val="-1"/>
                                </w:rPr>
                              </w:pPr>
                              <w:r w:rsidRPr="008C1ED3">
                                <w:rPr>
                                  <w:rFonts w:asciiTheme="minorHAnsi" w:hAnsiTheme="minorHAnsi" w:cstheme="minorHAnsi"/>
                                  <w:b/>
                                  <w:bCs/>
                                  <w:spacing w:val="-2"/>
                                </w:rPr>
                                <w:t>Experience/Qualifications:</w:t>
                              </w:r>
                            </w:p>
                          </w:txbxContent>
                        </wps:txbx>
                        <wps:bodyPr rot="0" vert="horz" wrap="square" lIns="0" tIns="0" rIns="0" bIns="0" anchor="t" anchorCtr="0" upright="1">
                          <a:noAutofit/>
                        </wps:bodyPr>
                      </wps:wsp>
                      <wps:wsp>
                        <wps:cNvPr id="30" name="Text Box 13"/>
                        <wps:cNvSpPr txBox="1">
                          <a:spLocks noChangeArrowheads="1"/>
                        </wps:cNvSpPr>
                        <wps:spPr bwMode="auto">
                          <a:xfrm>
                            <a:off x="11" y="519"/>
                            <a:ext cx="9926" cy="2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11C" w:rsidRPr="003F511C" w:rsidRDefault="003F511C" w:rsidP="003F511C">
                              <w:pPr>
                                <w:ind w:left="360"/>
                                <w:rPr>
                                  <w:rFonts w:asciiTheme="minorHAnsi" w:hAnsiTheme="minorHAnsi" w:cstheme="minorHAnsi"/>
                                  <w:sz w:val="22"/>
                                  <w:szCs w:val="22"/>
                                </w:rPr>
                              </w:pPr>
                              <w:r w:rsidRPr="003F511C">
                                <w:rPr>
                                  <w:rFonts w:asciiTheme="minorHAnsi" w:hAnsiTheme="minorHAnsi" w:cstheme="minorHAnsi"/>
                                  <w:sz w:val="22"/>
                                  <w:szCs w:val="22"/>
                                </w:rPr>
                                <w:t>Meet professional health requirements in line with in line with GMC standard in Good Medical Practice</w:t>
                              </w:r>
                              <w:r w:rsidRPr="003F511C">
                                <w:rPr>
                                  <w:rFonts w:asciiTheme="minorHAnsi" w:hAnsiTheme="minorHAnsi" w:cstheme="minorHAnsi"/>
                                  <w:color w:val="1F3864"/>
                                  <w:sz w:val="22"/>
                                  <w:szCs w:val="22"/>
                                </w:rPr>
                                <w:t xml:space="preserve"> </w:t>
                              </w:r>
                            </w:p>
                            <w:p w:rsidR="003F511C" w:rsidRPr="003F511C" w:rsidRDefault="003F511C" w:rsidP="003F511C">
                              <w:pPr>
                                <w:ind w:left="360"/>
                                <w:rPr>
                                  <w:rFonts w:asciiTheme="minorHAnsi" w:hAnsiTheme="minorHAnsi" w:cstheme="minorHAnsi"/>
                                  <w:sz w:val="22"/>
                                  <w:szCs w:val="22"/>
                                </w:rPr>
                              </w:pPr>
                              <w:r w:rsidRPr="003F511C">
                                <w:rPr>
                                  <w:rFonts w:asciiTheme="minorHAnsi" w:hAnsiTheme="minorHAnsi" w:cstheme="minorHAnsi"/>
                                  <w:sz w:val="22"/>
                                  <w:szCs w:val="22"/>
                                </w:rPr>
                                <w:t xml:space="preserve">Qualified GP currently working in General Practice </w:t>
                              </w:r>
                            </w:p>
                            <w:p w:rsidR="003F511C" w:rsidRPr="003F511C" w:rsidRDefault="003F511C" w:rsidP="003F511C">
                              <w:pPr>
                                <w:ind w:left="360"/>
                                <w:rPr>
                                  <w:rFonts w:asciiTheme="minorHAnsi" w:hAnsiTheme="minorHAnsi" w:cstheme="minorHAnsi"/>
                                  <w:sz w:val="22"/>
                                  <w:szCs w:val="22"/>
                                </w:rPr>
                              </w:pPr>
                              <w:r w:rsidRPr="003F511C">
                                <w:rPr>
                                  <w:rFonts w:asciiTheme="minorHAnsi" w:hAnsiTheme="minorHAnsi" w:cstheme="minorHAnsi"/>
                                  <w:sz w:val="22"/>
                                  <w:szCs w:val="22"/>
                                </w:rPr>
                                <w:t xml:space="preserve">Full registration and license to practice with the GMC </w:t>
                              </w:r>
                            </w:p>
                            <w:p w:rsidR="008C1ED3" w:rsidRDefault="003F511C" w:rsidP="003F511C">
                              <w:pPr>
                                <w:pStyle w:val="BodyText"/>
                                <w:kinsoku w:val="0"/>
                                <w:overflowPunct w:val="0"/>
                                <w:spacing w:before="1"/>
                                <w:ind w:left="360" w:right="1661" w:firstLine="0"/>
                                <w:rPr>
                                  <w:rFonts w:asciiTheme="minorHAnsi" w:hAnsiTheme="minorHAnsi" w:cstheme="minorHAnsi"/>
                                </w:rPr>
                              </w:pPr>
                              <w:r w:rsidRPr="003F511C">
                                <w:rPr>
                                  <w:rFonts w:asciiTheme="minorHAnsi" w:hAnsiTheme="minorHAnsi" w:cstheme="minorHAnsi"/>
                                </w:rPr>
                                <w:t xml:space="preserve">Registered medical practitioner </w:t>
                              </w:r>
                            </w:p>
                            <w:p w:rsidR="008C1ED3" w:rsidRDefault="000F7CB7" w:rsidP="003F511C">
                              <w:pPr>
                                <w:pStyle w:val="BodyText"/>
                                <w:kinsoku w:val="0"/>
                                <w:overflowPunct w:val="0"/>
                                <w:spacing w:before="1"/>
                                <w:ind w:left="360" w:right="1661" w:firstLine="0"/>
                                <w:rPr>
                                  <w:rFonts w:asciiTheme="minorHAnsi" w:hAnsiTheme="minorHAnsi" w:cstheme="minorHAnsi"/>
                                  <w:spacing w:val="53"/>
                                </w:rPr>
                              </w:pPr>
                              <w:r w:rsidRPr="003F511C">
                                <w:rPr>
                                  <w:rFonts w:asciiTheme="minorHAnsi" w:hAnsiTheme="minorHAnsi" w:cstheme="minorHAnsi"/>
                                  <w:spacing w:val="-1"/>
                                </w:rPr>
                                <w:t>Experience</w:t>
                              </w:r>
                              <w:r w:rsidRPr="003F511C">
                                <w:rPr>
                                  <w:rFonts w:asciiTheme="minorHAnsi" w:hAnsiTheme="minorHAnsi" w:cstheme="minorHAnsi"/>
                                  <w:spacing w:val="2"/>
                                </w:rPr>
                                <w:t xml:space="preserve"> </w:t>
                              </w:r>
                              <w:r w:rsidRPr="003F511C">
                                <w:rPr>
                                  <w:rFonts w:asciiTheme="minorHAnsi" w:hAnsiTheme="minorHAnsi" w:cstheme="minorHAnsi"/>
                                  <w:spacing w:val="-1"/>
                                </w:rPr>
                                <w:t>in</w:t>
                              </w:r>
                              <w:r w:rsidRPr="003F511C">
                                <w:rPr>
                                  <w:rFonts w:asciiTheme="minorHAnsi" w:hAnsiTheme="minorHAnsi" w:cstheme="minorHAnsi"/>
                                  <w:spacing w:val="-2"/>
                                </w:rPr>
                                <w:t xml:space="preserve"> building</w:t>
                              </w:r>
                              <w:r w:rsidRPr="003F511C">
                                <w:rPr>
                                  <w:rFonts w:asciiTheme="minorHAnsi" w:hAnsiTheme="minorHAnsi" w:cstheme="minorHAnsi"/>
                                  <w:spacing w:val="2"/>
                                </w:rPr>
                                <w:t xml:space="preserve"> </w:t>
                              </w:r>
                              <w:r w:rsidRPr="003F511C">
                                <w:rPr>
                                  <w:rFonts w:asciiTheme="minorHAnsi" w:hAnsiTheme="minorHAnsi" w:cstheme="minorHAnsi"/>
                                  <w:spacing w:val="-1"/>
                                </w:rPr>
                                <w:t>and</w:t>
                              </w:r>
                              <w:r w:rsidRPr="003F511C">
                                <w:rPr>
                                  <w:rFonts w:asciiTheme="minorHAnsi" w:hAnsiTheme="minorHAnsi" w:cstheme="minorHAnsi"/>
                                  <w:spacing w:val="-2"/>
                                </w:rPr>
                                <w:t xml:space="preserve"> </w:t>
                              </w:r>
                              <w:r w:rsidRPr="003F511C">
                                <w:rPr>
                                  <w:rFonts w:asciiTheme="minorHAnsi" w:hAnsiTheme="minorHAnsi" w:cstheme="minorHAnsi"/>
                                  <w:spacing w:val="-1"/>
                                </w:rPr>
                                <w:t>managing</w:t>
                              </w:r>
                              <w:r w:rsidRPr="003F511C">
                                <w:rPr>
                                  <w:rFonts w:asciiTheme="minorHAnsi" w:hAnsiTheme="minorHAnsi" w:cstheme="minorHAnsi"/>
                                  <w:spacing w:val="-2"/>
                                </w:rPr>
                                <w:t xml:space="preserve"> </w:t>
                              </w:r>
                              <w:r w:rsidRPr="003F511C">
                                <w:rPr>
                                  <w:rFonts w:asciiTheme="minorHAnsi" w:hAnsiTheme="minorHAnsi" w:cstheme="minorHAnsi"/>
                                  <w:spacing w:val="-1"/>
                                </w:rPr>
                                <w:t>internal</w:t>
                              </w:r>
                              <w:r w:rsidRPr="003F511C">
                                <w:rPr>
                                  <w:rFonts w:asciiTheme="minorHAnsi" w:hAnsiTheme="minorHAnsi" w:cstheme="minorHAnsi"/>
                                </w:rPr>
                                <w:t xml:space="preserve"> </w:t>
                              </w:r>
                              <w:r w:rsidRPr="003F511C">
                                <w:rPr>
                                  <w:rFonts w:asciiTheme="minorHAnsi" w:hAnsiTheme="minorHAnsi" w:cstheme="minorHAnsi"/>
                                  <w:spacing w:val="-1"/>
                                </w:rPr>
                                <w:t>and</w:t>
                              </w:r>
                              <w:r w:rsidRPr="003F511C">
                                <w:rPr>
                                  <w:rFonts w:asciiTheme="minorHAnsi" w:hAnsiTheme="minorHAnsi" w:cstheme="minorHAnsi"/>
                                  <w:spacing w:val="-2"/>
                                </w:rPr>
                                <w:t xml:space="preserve"> </w:t>
                              </w:r>
                              <w:r w:rsidRPr="003F511C">
                                <w:rPr>
                                  <w:rFonts w:asciiTheme="minorHAnsi" w:hAnsiTheme="minorHAnsi" w:cstheme="minorHAnsi"/>
                                  <w:spacing w:val="-1"/>
                                </w:rPr>
                                <w:t>external</w:t>
                              </w:r>
                              <w:r w:rsidRPr="003F511C">
                                <w:rPr>
                                  <w:rFonts w:asciiTheme="minorHAnsi" w:hAnsiTheme="minorHAnsi" w:cstheme="minorHAnsi"/>
                                </w:rPr>
                                <w:t xml:space="preserve"> </w:t>
                              </w:r>
                              <w:r w:rsidRPr="003F511C">
                                <w:rPr>
                                  <w:rFonts w:asciiTheme="minorHAnsi" w:hAnsiTheme="minorHAnsi" w:cstheme="minorHAnsi"/>
                                  <w:spacing w:val="-2"/>
                                </w:rPr>
                                <w:t>stakeholder</w:t>
                              </w:r>
                              <w:r w:rsidRPr="003F511C">
                                <w:rPr>
                                  <w:rFonts w:asciiTheme="minorHAnsi" w:hAnsiTheme="minorHAnsi" w:cstheme="minorHAnsi"/>
                                  <w:spacing w:val="-1"/>
                                </w:rPr>
                                <w:t xml:space="preserve"> relationships</w:t>
                              </w:r>
                              <w:r w:rsidRPr="003F511C">
                                <w:rPr>
                                  <w:rFonts w:asciiTheme="minorHAnsi" w:hAnsiTheme="minorHAnsi" w:cstheme="minorHAnsi"/>
                                  <w:spacing w:val="53"/>
                                </w:rPr>
                                <w:t xml:space="preserve"> </w:t>
                              </w:r>
                            </w:p>
                            <w:p w:rsidR="000F7CB7" w:rsidRPr="003F511C" w:rsidRDefault="000F7CB7" w:rsidP="003F511C">
                              <w:pPr>
                                <w:pStyle w:val="BodyText"/>
                                <w:kinsoku w:val="0"/>
                                <w:overflowPunct w:val="0"/>
                                <w:spacing w:before="1"/>
                                <w:ind w:left="360" w:right="1661" w:firstLine="0"/>
                                <w:rPr>
                                  <w:rFonts w:asciiTheme="minorHAnsi" w:hAnsiTheme="minorHAnsi" w:cstheme="minorHAnsi"/>
                                  <w:spacing w:val="-1"/>
                                </w:rPr>
                              </w:pPr>
                              <w:r w:rsidRPr="003F511C">
                                <w:rPr>
                                  <w:rFonts w:asciiTheme="minorHAnsi" w:hAnsiTheme="minorHAnsi" w:cstheme="minorHAnsi"/>
                                  <w:spacing w:val="-1"/>
                                </w:rPr>
                                <w:t>Excellent</w:t>
                              </w:r>
                              <w:r w:rsidRPr="003F511C">
                                <w:rPr>
                                  <w:rFonts w:asciiTheme="minorHAnsi" w:hAnsiTheme="minorHAnsi" w:cstheme="minorHAnsi"/>
                                  <w:spacing w:val="2"/>
                                </w:rPr>
                                <w:t xml:space="preserve"> </w:t>
                              </w:r>
                              <w:r w:rsidRPr="003F511C">
                                <w:rPr>
                                  <w:rFonts w:asciiTheme="minorHAnsi" w:hAnsiTheme="minorHAnsi" w:cstheme="minorHAnsi"/>
                                  <w:spacing w:val="-1"/>
                                </w:rPr>
                                <w:t>communication,</w:t>
                              </w:r>
                              <w:r w:rsidRPr="003F511C">
                                <w:rPr>
                                  <w:rFonts w:asciiTheme="minorHAnsi" w:hAnsiTheme="minorHAnsi" w:cstheme="minorHAnsi"/>
                                  <w:spacing w:val="-3"/>
                                </w:rPr>
                                <w:t xml:space="preserve"> </w:t>
                              </w:r>
                              <w:r w:rsidRPr="003F511C">
                                <w:rPr>
                                  <w:rFonts w:asciiTheme="minorHAnsi" w:hAnsiTheme="minorHAnsi" w:cstheme="minorHAnsi"/>
                                  <w:spacing w:val="-1"/>
                                </w:rPr>
                                <w:t>engagement and</w:t>
                              </w:r>
                              <w:r w:rsidRPr="003F511C">
                                <w:rPr>
                                  <w:rFonts w:asciiTheme="minorHAnsi" w:hAnsiTheme="minorHAnsi" w:cstheme="minorHAnsi"/>
                                  <w:spacing w:val="2"/>
                                </w:rPr>
                                <w:t xml:space="preserve"> </w:t>
                              </w:r>
                              <w:r w:rsidRPr="003F511C">
                                <w:rPr>
                                  <w:rFonts w:asciiTheme="minorHAnsi" w:hAnsiTheme="minorHAnsi" w:cstheme="minorHAnsi"/>
                                  <w:spacing w:val="-1"/>
                                </w:rPr>
                                <w:t>interpersonal</w:t>
                              </w:r>
                              <w:r w:rsidRPr="003F511C">
                                <w:rPr>
                                  <w:rFonts w:asciiTheme="minorHAnsi" w:hAnsiTheme="minorHAnsi" w:cstheme="minorHAnsi"/>
                                </w:rPr>
                                <w:t xml:space="preserve"> </w:t>
                              </w:r>
                              <w:r w:rsidRPr="003F511C">
                                <w:rPr>
                                  <w:rFonts w:asciiTheme="minorHAnsi" w:hAnsiTheme="minorHAnsi" w:cstheme="minorHAnsi"/>
                                  <w:spacing w:val="-1"/>
                                </w:rPr>
                                <w:t>skills</w:t>
                              </w:r>
                            </w:p>
                            <w:p w:rsidR="000F7CB7" w:rsidRPr="003F511C" w:rsidRDefault="000F7CB7" w:rsidP="003F511C">
                              <w:pPr>
                                <w:pStyle w:val="BodyText"/>
                                <w:kinsoku w:val="0"/>
                                <w:overflowPunct w:val="0"/>
                                <w:spacing w:before="1"/>
                                <w:ind w:left="360" w:firstLine="0"/>
                                <w:rPr>
                                  <w:rFonts w:asciiTheme="minorHAnsi" w:hAnsiTheme="minorHAnsi" w:cstheme="minorHAnsi"/>
                                  <w:spacing w:val="-2"/>
                                </w:rPr>
                              </w:pPr>
                              <w:r w:rsidRPr="003F511C">
                                <w:rPr>
                                  <w:rFonts w:asciiTheme="minorHAnsi" w:hAnsiTheme="minorHAnsi" w:cstheme="minorHAnsi"/>
                                  <w:spacing w:val="-1"/>
                                </w:rPr>
                                <w:t>Experience</w:t>
                              </w:r>
                              <w:r w:rsidRPr="003F511C">
                                <w:rPr>
                                  <w:rFonts w:asciiTheme="minorHAnsi" w:hAnsiTheme="minorHAnsi" w:cstheme="minorHAnsi"/>
                                  <w:spacing w:val="-2"/>
                                </w:rPr>
                                <w:t xml:space="preserve"> </w:t>
                              </w:r>
                              <w:r w:rsidRPr="003F511C">
                                <w:rPr>
                                  <w:rFonts w:asciiTheme="minorHAnsi" w:hAnsiTheme="minorHAnsi" w:cstheme="minorHAnsi"/>
                                  <w:spacing w:val="-1"/>
                                </w:rPr>
                                <w:t>and</w:t>
                              </w:r>
                              <w:r w:rsidRPr="003F511C">
                                <w:rPr>
                                  <w:rFonts w:asciiTheme="minorHAnsi" w:hAnsiTheme="minorHAnsi" w:cstheme="minorHAnsi"/>
                                  <w:spacing w:val="2"/>
                                </w:rPr>
                                <w:t xml:space="preserve"> </w:t>
                              </w:r>
                              <w:r w:rsidRPr="003F511C">
                                <w:rPr>
                                  <w:rFonts w:asciiTheme="minorHAnsi" w:hAnsiTheme="minorHAnsi" w:cstheme="minorHAnsi"/>
                                  <w:spacing w:val="-1"/>
                                </w:rPr>
                                <w:t>evidence</w:t>
                              </w:r>
                              <w:r w:rsidRPr="003F511C">
                                <w:rPr>
                                  <w:rFonts w:asciiTheme="minorHAnsi" w:hAnsiTheme="minorHAnsi" w:cstheme="minorHAnsi"/>
                                  <w:spacing w:val="-2"/>
                                </w:rPr>
                                <w:t xml:space="preserve"> of</w:t>
                              </w:r>
                              <w:r w:rsidRPr="003F511C">
                                <w:rPr>
                                  <w:rFonts w:asciiTheme="minorHAnsi" w:hAnsiTheme="minorHAnsi" w:cstheme="minorHAnsi"/>
                                  <w:spacing w:val="6"/>
                                </w:rPr>
                                <w:t xml:space="preserve"> </w:t>
                              </w:r>
                              <w:r w:rsidRPr="003F511C">
                                <w:rPr>
                                  <w:rFonts w:asciiTheme="minorHAnsi" w:hAnsiTheme="minorHAnsi" w:cstheme="minorHAnsi"/>
                                  <w:spacing w:val="-1"/>
                                </w:rPr>
                                <w:t>leading</w:t>
                              </w:r>
                              <w:r w:rsidRPr="003F511C">
                                <w:rPr>
                                  <w:rFonts w:asciiTheme="minorHAnsi" w:hAnsiTheme="minorHAnsi" w:cstheme="minorHAnsi"/>
                                  <w:spacing w:val="2"/>
                                </w:rPr>
                                <w:t xml:space="preserve"> </w:t>
                              </w:r>
                              <w:r w:rsidRPr="003F511C">
                                <w:rPr>
                                  <w:rFonts w:asciiTheme="minorHAnsi" w:hAnsiTheme="minorHAnsi" w:cstheme="minorHAnsi"/>
                                  <w:spacing w:val="-2"/>
                                </w:rPr>
                                <w:t>implementation of</w:t>
                              </w:r>
                              <w:r w:rsidRPr="003F511C">
                                <w:rPr>
                                  <w:rFonts w:asciiTheme="minorHAnsi" w:hAnsiTheme="minorHAnsi" w:cstheme="minorHAnsi"/>
                                  <w:spacing w:val="6"/>
                                </w:rPr>
                                <w:t xml:space="preserve"> </w:t>
                              </w:r>
                              <w:r w:rsidRPr="003F511C">
                                <w:rPr>
                                  <w:rFonts w:asciiTheme="minorHAnsi" w:hAnsiTheme="minorHAnsi" w:cstheme="minorHAnsi"/>
                                  <w:spacing w:val="-1"/>
                                </w:rPr>
                                <w:t>clinical</w:t>
                              </w:r>
                              <w:r w:rsidRPr="003F511C">
                                <w:rPr>
                                  <w:rFonts w:asciiTheme="minorHAnsi" w:hAnsiTheme="minorHAnsi" w:cstheme="minorHAnsi"/>
                                </w:rPr>
                                <w:t xml:space="preserve"> </w:t>
                              </w:r>
                              <w:r w:rsidRPr="003F511C">
                                <w:rPr>
                                  <w:rFonts w:asciiTheme="minorHAnsi" w:hAnsiTheme="minorHAnsi" w:cstheme="minorHAnsi"/>
                                  <w:spacing w:val="-2"/>
                                </w:rPr>
                                <w:t>innovation</w:t>
                              </w:r>
                            </w:p>
                            <w:p w:rsidR="003F511C" w:rsidRPr="003F511C" w:rsidRDefault="003F511C" w:rsidP="003F511C">
                              <w:pPr>
                                <w:ind w:left="360"/>
                                <w:rPr>
                                  <w:rFonts w:asciiTheme="minorHAnsi" w:hAnsiTheme="minorHAnsi" w:cstheme="minorHAnsi"/>
                                  <w:bCs/>
                                  <w:sz w:val="22"/>
                                  <w:szCs w:val="22"/>
                                </w:rPr>
                              </w:pPr>
                              <w:r w:rsidRPr="003F511C">
                                <w:rPr>
                                  <w:rFonts w:asciiTheme="minorHAnsi" w:hAnsiTheme="minorHAnsi" w:cstheme="minorHAnsi"/>
                                  <w:bCs/>
                                  <w:sz w:val="22"/>
                                  <w:szCs w:val="22"/>
                                </w:rPr>
                                <w:t xml:space="preserve">Experience in making clinical decisions and managing risk. </w:t>
                              </w:r>
                            </w:p>
                            <w:p w:rsidR="003F511C" w:rsidRDefault="003F511C" w:rsidP="000F7CB7">
                              <w:pPr>
                                <w:pStyle w:val="BodyText"/>
                                <w:kinsoku w:val="0"/>
                                <w:overflowPunct w:val="0"/>
                                <w:spacing w:before="1"/>
                                <w:ind w:left="110" w:firstLine="0"/>
                                <w:rPr>
                                  <w:spacing w:val="-2"/>
                                </w:rPr>
                              </w:pPr>
                            </w:p>
                          </w:txbxContent>
                        </wps:txbx>
                        <wps:bodyPr rot="0" vert="horz" wrap="square" lIns="0" tIns="0" rIns="0" bIns="0" anchor="t" anchorCtr="0" upright="1">
                          <a:noAutofit/>
                        </wps:bodyPr>
                      </wps:wsp>
                    </wpg:wgp>
                  </a:graphicData>
                </a:graphic>
              </wp:inline>
            </w:drawing>
          </mc:Choice>
          <mc:Fallback>
            <w:pict>
              <v:group w14:anchorId="31C13C88" id="Group 1" o:spid="_x0000_s1050" style="width:501.85pt;height:144.5pt;mso-position-horizontal-relative:char;mso-position-vertical-relative:line" coordorigin="5,5" coordsize="9951,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">
                <v:shape id="Freeform 3" o:spid="_x0000_s1051" style="position:absolute;left:15;top:10;width:106;height:504;visibility:visible;mso-wrap-style:square;v-text-anchor:top" coordsize="10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" path="m,504r105,l105,,,,,504xe" fillcolor="#d9d9d9" stroked="f">
                  <v:path arrowok="t" o:connecttype="custom" o:connectlocs="0,504;105,504;105,0;0,0;0,504" o:connectangles="0,0,0,0,0"/>
                </v:shape>
                <v:shape id="Freeform 4" o:spid="_x0000_s1052" style="position:absolute;left:9830;top:10;width:102;height:504;visibility:visible;mso-wrap-style:square;v-text-anchor:top" coordsize="10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" path="m,504r101,l101,,,,,504xe" fillcolor="#d9d9d9" stroked="f">
                  <v:path arrowok="t" o:connecttype="custom" o:connectlocs="0,504;101,504;101,0;0,0;0,504" o:connectangles="0,0,0,0,0"/>
                </v:shape>
                <v:shape id="Freeform 5" o:spid="_x0000_s1053" style="position:absolute;left:121;top:10;width:9710;height:250;visibility:visible;mso-wrap-style:square;v-text-anchor:top" coordsize="971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" path="m,249r9709,l9709,,,,,249xe" fillcolor="#d9d9d9" stroked="f">
                  <v:path arrowok="t" o:connecttype="custom" o:connectlocs="0,249;9709,249;9709,0;0,0;0,249" o:connectangles="0,0,0,0,0"/>
                </v:shape>
                <v:shape id="Freeform 6" o:spid="_x0000_s1054" style="position:absolute;left:121;top:260;width:9710;height:255;visibility:visible;mso-wrap-style:square;v-text-anchor:top" coordsize="971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" path="m,254r9709,l9709,,,,,254xe" fillcolor="#d9d9d9" stroked="f">
                  <v:path arrowok="t" o:connecttype="custom" o:connectlocs="0,254;9709,254;9709,0;0,0;0,254" o:connectangles="0,0,0,0,0"/>
                </v:shape>
                <v:shape id="Freeform 7" o:spid="_x0000_s1055" style="position:absolute;left:5;top:5;width:9936;height:20;visibility:visible;mso-wrap-style:square;v-text-anchor:top" coordsize="99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" path="m,l9935,e" filled="f" strokeweight=".20458mm">
                  <v:path arrowok="t" o:connecttype="custom" o:connectlocs="0,0;9935,0" o:connectangles="0,0"/>
                </v:shape>
                <v:shape id="Freeform 8" o:spid="_x0000_s1056" style="position:absolute;left:10;top:10;width:20;height:2540;visibility:visible;mso-wrap-style:square;v-text-anchor:top" coordsize="2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" path="m,l,2539e" filled="f" strokeweight=".20458mm">
                  <v:path arrowok="t" o:connecttype="custom" o:connectlocs="0,0;0,2539" o:connectangles="0,0"/>
                </v:shape>
                <v:shape id="Freeform 9" o:spid="_x0000_s1057" style="position:absolute;left:9936;top:10;width:20;height:2540;visibility:visible;mso-wrap-style:square;v-text-anchor:top" coordsize="2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" path="m,l,2539e" filled="f" strokeweight=".20458mm">
                  <v:path arrowok="t" o:connecttype="custom" o:connectlocs="0,0;0,2539" o:connectangles="0,0"/>
                </v:shape>
                <v:shape id="Freeform 10" o:spid="_x0000_s1058" style="position:absolute;left:5;top:519;width:9936;height:20;visibility:visible;mso-wrap-style:square;v-text-anchor:top" coordsize="99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" path="m,l9935,e" filled="f" strokeweight=".58pt">
                  <v:path arrowok="t" o:connecttype="custom" o:connectlocs="0,0;9935,0" o:connectangles="0,0"/>
                </v:shape>
                <v:shape id="Freeform 11" o:spid="_x0000_s1059" style="position:absolute;left:5;top:2555;width:9936;height:20;visibility:visible;mso-wrap-style:square;v-text-anchor:top" coordsize="99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" path="m,l9935,e" filled="f" strokeweight=".58pt">
                  <v:path arrowok="t" o:connecttype="custom" o:connectlocs="0,0;9935,0" o:connectangles="0,0"/>
                </v:shape>
                <v:shape id="Text Box 12" o:spid="_x0000_s1060" type="#_x0000_t202" style="position:absolute;left:11;top:6;width:9926;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0F7CB7" w:rsidRPr="008C1ED3" w:rsidRDefault="000F7CB7" w:rsidP="008C1ED3">
                        <w:pPr>
                          <w:pStyle w:val="BodyText"/>
                          <w:kinsoku w:val="0"/>
                          <w:overflowPunct w:val="0"/>
                          <w:spacing w:line="241" w:lineRule="auto"/>
                          <w:ind w:left="110" w:right="450" w:firstLine="0"/>
                          <w:jc w:val="center"/>
                          <w:rPr>
                            <w:rFonts w:asciiTheme="minorHAnsi" w:hAnsiTheme="minorHAnsi" w:cstheme="minorHAnsi"/>
                            <w:b/>
                            <w:spacing w:val="-1"/>
                          </w:rPr>
                        </w:pPr>
                        <w:r w:rsidRPr="008C1ED3">
                          <w:rPr>
                            <w:rFonts w:asciiTheme="minorHAnsi" w:hAnsiTheme="minorHAnsi" w:cstheme="minorHAnsi"/>
                            <w:b/>
                            <w:bCs/>
                            <w:spacing w:val="-2"/>
                          </w:rPr>
                          <w:t>Experience/Qualifications:</w:t>
                        </w:r>
                      </w:p>
                    </w:txbxContent>
                  </v:textbox>
                </v:shape>
                <v:shape id="Text Box 13" o:spid="_x0000_s1061" type="#_x0000_t202" style="position:absolute;left:11;top:519;width:9926;height:2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3F511C" w:rsidRPr="003F511C" w:rsidRDefault="003F511C" w:rsidP="003F511C">
                        <w:pPr>
                          <w:ind w:left="360"/>
                          <w:rPr>
                            <w:rFonts w:asciiTheme="minorHAnsi" w:hAnsiTheme="minorHAnsi" w:cstheme="minorHAnsi"/>
                            <w:sz w:val="22"/>
                            <w:szCs w:val="22"/>
                          </w:rPr>
                        </w:pPr>
                        <w:r w:rsidRPr="003F511C">
                          <w:rPr>
                            <w:rFonts w:asciiTheme="minorHAnsi" w:hAnsiTheme="minorHAnsi" w:cstheme="minorHAnsi"/>
                            <w:sz w:val="22"/>
                            <w:szCs w:val="22"/>
                          </w:rPr>
                          <w:t>Meet professional health requirements in line with in line with GMC standard in Good Medical Practice</w:t>
                        </w:r>
                        <w:r w:rsidRPr="003F511C">
                          <w:rPr>
                            <w:rFonts w:asciiTheme="minorHAnsi" w:hAnsiTheme="minorHAnsi" w:cstheme="minorHAnsi"/>
                            <w:color w:val="1F3864"/>
                            <w:sz w:val="22"/>
                            <w:szCs w:val="22"/>
                          </w:rPr>
                          <w:t xml:space="preserve"> </w:t>
                        </w:r>
                      </w:p>
                      <w:p w:rsidR="003F511C" w:rsidRPr="003F511C" w:rsidRDefault="003F511C" w:rsidP="003F511C">
                        <w:pPr>
                          <w:ind w:left="360"/>
                          <w:rPr>
                            <w:rFonts w:asciiTheme="minorHAnsi" w:hAnsiTheme="minorHAnsi" w:cstheme="minorHAnsi"/>
                            <w:sz w:val="22"/>
                            <w:szCs w:val="22"/>
                          </w:rPr>
                        </w:pPr>
                        <w:r w:rsidRPr="003F511C">
                          <w:rPr>
                            <w:rFonts w:asciiTheme="minorHAnsi" w:hAnsiTheme="minorHAnsi" w:cstheme="minorHAnsi"/>
                            <w:sz w:val="22"/>
                            <w:szCs w:val="22"/>
                          </w:rPr>
                          <w:t xml:space="preserve">Qualified GP currently working in General Practice </w:t>
                        </w:r>
                      </w:p>
                      <w:p w:rsidR="003F511C" w:rsidRPr="003F511C" w:rsidRDefault="003F511C" w:rsidP="003F511C">
                        <w:pPr>
                          <w:ind w:left="360"/>
                          <w:rPr>
                            <w:rFonts w:asciiTheme="minorHAnsi" w:hAnsiTheme="minorHAnsi" w:cstheme="minorHAnsi"/>
                            <w:sz w:val="22"/>
                            <w:szCs w:val="22"/>
                          </w:rPr>
                        </w:pPr>
                        <w:r w:rsidRPr="003F511C">
                          <w:rPr>
                            <w:rFonts w:asciiTheme="minorHAnsi" w:hAnsiTheme="minorHAnsi" w:cstheme="minorHAnsi"/>
                            <w:sz w:val="22"/>
                            <w:szCs w:val="22"/>
                          </w:rPr>
                          <w:t xml:space="preserve">Full registration and license to practice with the GMC </w:t>
                        </w:r>
                      </w:p>
                      <w:p w:rsidR="008C1ED3" w:rsidRDefault="003F511C" w:rsidP="003F511C">
                        <w:pPr>
                          <w:pStyle w:val="BodyText"/>
                          <w:kinsoku w:val="0"/>
                          <w:overflowPunct w:val="0"/>
                          <w:spacing w:before="1"/>
                          <w:ind w:left="360" w:right="1661" w:firstLine="0"/>
                          <w:rPr>
                            <w:rFonts w:asciiTheme="minorHAnsi" w:hAnsiTheme="minorHAnsi" w:cstheme="minorHAnsi"/>
                          </w:rPr>
                        </w:pPr>
                        <w:r w:rsidRPr="003F511C">
                          <w:rPr>
                            <w:rFonts w:asciiTheme="minorHAnsi" w:hAnsiTheme="minorHAnsi" w:cstheme="minorHAnsi"/>
                          </w:rPr>
                          <w:t xml:space="preserve">Registered medical practitioner </w:t>
                        </w:r>
                      </w:p>
                      <w:p w:rsidR="008C1ED3" w:rsidRDefault="000F7CB7" w:rsidP="003F511C">
                        <w:pPr>
                          <w:pStyle w:val="BodyText"/>
                          <w:kinsoku w:val="0"/>
                          <w:overflowPunct w:val="0"/>
                          <w:spacing w:before="1"/>
                          <w:ind w:left="360" w:right="1661" w:firstLine="0"/>
                          <w:rPr>
                            <w:rFonts w:asciiTheme="minorHAnsi" w:hAnsiTheme="minorHAnsi" w:cstheme="minorHAnsi"/>
                            <w:spacing w:val="53"/>
                          </w:rPr>
                        </w:pPr>
                        <w:r w:rsidRPr="003F511C">
                          <w:rPr>
                            <w:rFonts w:asciiTheme="minorHAnsi" w:hAnsiTheme="minorHAnsi" w:cstheme="minorHAnsi"/>
                            <w:spacing w:val="-1"/>
                          </w:rPr>
                          <w:t>Experience</w:t>
                        </w:r>
                        <w:r w:rsidRPr="003F511C">
                          <w:rPr>
                            <w:rFonts w:asciiTheme="minorHAnsi" w:hAnsiTheme="minorHAnsi" w:cstheme="minorHAnsi"/>
                            <w:spacing w:val="2"/>
                          </w:rPr>
                          <w:t xml:space="preserve"> </w:t>
                        </w:r>
                        <w:r w:rsidRPr="003F511C">
                          <w:rPr>
                            <w:rFonts w:asciiTheme="minorHAnsi" w:hAnsiTheme="minorHAnsi" w:cstheme="minorHAnsi"/>
                            <w:spacing w:val="-1"/>
                          </w:rPr>
                          <w:t>in</w:t>
                        </w:r>
                        <w:r w:rsidRPr="003F511C">
                          <w:rPr>
                            <w:rFonts w:asciiTheme="minorHAnsi" w:hAnsiTheme="minorHAnsi" w:cstheme="minorHAnsi"/>
                            <w:spacing w:val="-2"/>
                          </w:rPr>
                          <w:t xml:space="preserve"> building</w:t>
                        </w:r>
                        <w:r w:rsidRPr="003F511C">
                          <w:rPr>
                            <w:rFonts w:asciiTheme="minorHAnsi" w:hAnsiTheme="minorHAnsi" w:cstheme="minorHAnsi"/>
                            <w:spacing w:val="2"/>
                          </w:rPr>
                          <w:t xml:space="preserve"> </w:t>
                        </w:r>
                        <w:r w:rsidRPr="003F511C">
                          <w:rPr>
                            <w:rFonts w:asciiTheme="minorHAnsi" w:hAnsiTheme="minorHAnsi" w:cstheme="minorHAnsi"/>
                            <w:spacing w:val="-1"/>
                          </w:rPr>
                          <w:t>and</w:t>
                        </w:r>
                        <w:r w:rsidRPr="003F511C">
                          <w:rPr>
                            <w:rFonts w:asciiTheme="minorHAnsi" w:hAnsiTheme="minorHAnsi" w:cstheme="minorHAnsi"/>
                            <w:spacing w:val="-2"/>
                          </w:rPr>
                          <w:t xml:space="preserve"> </w:t>
                        </w:r>
                        <w:r w:rsidRPr="003F511C">
                          <w:rPr>
                            <w:rFonts w:asciiTheme="minorHAnsi" w:hAnsiTheme="minorHAnsi" w:cstheme="minorHAnsi"/>
                            <w:spacing w:val="-1"/>
                          </w:rPr>
                          <w:t>managing</w:t>
                        </w:r>
                        <w:r w:rsidRPr="003F511C">
                          <w:rPr>
                            <w:rFonts w:asciiTheme="minorHAnsi" w:hAnsiTheme="minorHAnsi" w:cstheme="minorHAnsi"/>
                            <w:spacing w:val="-2"/>
                          </w:rPr>
                          <w:t xml:space="preserve"> </w:t>
                        </w:r>
                        <w:r w:rsidRPr="003F511C">
                          <w:rPr>
                            <w:rFonts w:asciiTheme="minorHAnsi" w:hAnsiTheme="minorHAnsi" w:cstheme="minorHAnsi"/>
                            <w:spacing w:val="-1"/>
                          </w:rPr>
                          <w:t>internal</w:t>
                        </w:r>
                        <w:r w:rsidRPr="003F511C">
                          <w:rPr>
                            <w:rFonts w:asciiTheme="minorHAnsi" w:hAnsiTheme="minorHAnsi" w:cstheme="minorHAnsi"/>
                          </w:rPr>
                          <w:t xml:space="preserve"> </w:t>
                        </w:r>
                        <w:r w:rsidRPr="003F511C">
                          <w:rPr>
                            <w:rFonts w:asciiTheme="minorHAnsi" w:hAnsiTheme="minorHAnsi" w:cstheme="minorHAnsi"/>
                            <w:spacing w:val="-1"/>
                          </w:rPr>
                          <w:t>and</w:t>
                        </w:r>
                        <w:r w:rsidRPr="003F511C">
                          <w:rPr>
                            <w:rFonts w:asciiTheme="minorHAnsi" w:hAnsiTheme="minorHAnsi" w:cstheme="minorHAnsi"/>
                            <w:spacing w:val="-2"/>
                          </w:rPr>
                          <w:t xml:space="preserve"> </w:t>
                        </w:r>
                        <w:r w:rsidRPr="003F511C">
                          <w:rPr>
                            <w:rFonts w:asciiTheme="minorHAnsi" w:hAnsiTheme="minorHAnsi" w:cstheme="minorHAnsi"/>
                            <w:spacing w:val="-1"/>
                          </w:rPr>
                          <w:t>external</w:t>
                        </w:r>
                        <w:r w:rsidRPr="003F511C">
                          <w:rPr>
                            <w:rFonts w:asciiTheme="minorHAnsi" w:hAnsiTheme="minorHAnsi" w:cstheme="minorHAnsi"/>
                          </w:rPr>
                          <w:t xml:space="preserve"> </w:t>
                        </w:r>
                        <w:r w:rsidRPr="003F511C">
                          <w:rPr>
                            <w:rFonts w:asciiTheme="minorHAnsi" w:hAnsiTheme="minorHAnsi" w:cstheme="minorHAnsi"/>
                            <w:spacing w:val="-2"/>
                          </w:rPr>
                          <w:t>stakeholder</w:t>
                        </w:r>
                        <w:r w:rsidRPr="003F511C">
                          <w:rPr>
                            <w:rFonts w:asciiTheme="minorHAnsi" w:hAnsiTheme="minorHAnsi" w:cstheme="minorHAnsi"/>
                            <w:spacing w:val="-1"/>
                          </w:rPr>
                          <w:t xml:space="preserve"> relationships</w:t>
                        </w:r>
                        <w:r w:rsidRPr="003F511C">
                          <w:rPr>
                            <w:rFonts w:asciiTheme="minorHAnsi" w:hAnsiTheme="minorHAnsi" w:cstheme="minorHAnsi"/>
                            <w:spacing w:val="53"/>
                          </w:rPr>
                          <w:t xml:space="preserve"> </w:t>
                        </w:r>
                      </w:p>
                      <w:p w:rsidR="000F7CB7" w:rsidRPr="003F511C" w:rsidRDefault="000F7CB7" w:rsidP="003F511C">
                        <w:pPr>
                          <w:pStyle w:val="BodyText"/>
                          <w:kinsoku w:val="0"/>
                          <w:overflowPunct w:val="0"/>
                          <w:spacing w:before="1"/>
                          <w:ind w:left="360" w:right="1661" w:firstLine="0"/>
                          <w:rPr>
                            <w:rFonts w:asciiTheme="minorHAnsi" w:hAnsiTheme="minorHAnsi" w:cstheme="minorHAnsi"/>
                            <w:spacing w:val="-1"/>
                          </w:rPr>
                        </w:pPr>
                        <w:r w:rsidRPr="003F511C">
                          <w:rPr>
                            <w:rFonts w:asciiTheme="minorHAnsi" w:hAnsiTheme="minorHAnsi" w:cstheme="minorHAnsi"/>
                            <w:spacing w:val="-1"/>
                          </w:rPr>
                          <w:t>Excellent</w:t>
                        </w:r>
                        <w:r w:rsidRPr="003F511C">
                          <w:rPr>
                            <w:rFonts w:asciiTheme="minorHAnsi" w:hAnsiTheme="minorHAnsi" w:cstheme="minorHAnsi"/>
                            <w:spacing w:val="2"/>
                          </w:rPr>
                          <w:t xml:space="preserve"> </w:t>
                        </w:r>
                        <w:r w:rsidRPr="003F511C">
                          <w:rPr>
                            <w:rFonts w:asciiTheme="minorHAnsi" w:hAnsiTheme="minorHAnsi" w:cstheme="minorHAnsi"/>
                            <w:spacing w:val="-1"/>
                          </w:rPr>
                          <w:t>communication,</w:t>
                        </w:r>
                        <w:r w:rsidRPr="003F511C">
                          <w:rPr>
                            <w:rFonts w:asciiTheme="minorHAnsi" w:hAnsiTheme="minorHAnsi" w:cstheme="minorHAnsi"/>
                            <w:spacing w:val="-3"/>
                          </w:rPr>
                          <w:t xml:space="preserve"> </w:t>
                        </w:r>
                        <w:r w:rsidRPr="003F511C">
                          <w:rPr>
                            <w:rFonts w:asciiTheme="minorHAnsi" w:hAnsiTheme="minorHAnsi" w:cstheme="minorHAnsi"/>
                            <w:spacing w:val="-1"/>
                          </w:rPr>
                          <w:t>engagement and</w:t>
                        </w:r>
                        <w:r w:rsidRPr="003F511C">
                          <w:rPr>
                            <w:rFonts w:asciiTheme="minorHAnsi" w:hAnsiTheme="minorHAnsi" w:cstheme="minorHAnsi"/>
                            <w:spacing w:val="2"/>
                          </w:rPr>
                          <w:t xml:space="preserve"> </w:t>
                        </w:r>
                        <w:r w:rsidRPr="003F511C">
                          <w:rPr>
                            <w:rFonts w:asciiTheme="minorHAnsi" w:hAnsiTheme="minorHAnsi" w:cstheme="minorHAnsi"/>
                            <w:spacing w:val="-1"/>
                          </w:rPr>
                          <w:t>interpersonal</w:t>
                        </w:r>
                        <w:r w:rsidRPr="003F511C">
                          <w:rPr>
                            <w:rFonts w:asciiTheme="minorHAnsi" w:hAnsiTheme="minorHAnsi" w:cstheme="minorHAnsi"/>
                          </w:rPr>
                          <w:t xml:space="preserve"> </w:t>
                        </w:r>
                        <w:r w:rsidRPr="003F511C">
                          <w:rPr>
                            <w:rFonts w:asciiTheme="minorHAnsi" w:hAnsiTheme="minorHAnsi" w:cstheme="minorHAnsi"/>
                            <w:spacing w:val="-1"/>
                          </w:rPr>
                          <w:t>skills</w:t>
                        </w:r>
                      </w:p>
                      <w:p w:rsidR="000F7CB7" w:rsidRPr="003F511C" w:rsidRDefault="000F7CB7" w:rsidP="003F511C">
                        <w:pPr>
                          <w:pStyle w:val="BodyText"/>
                          <w:kinsoku w:val="0"/>
                          <w:overflowPunct w:val="0"/>
                          <w:spacing w:before="1"/>
                          <w:ind w:left="360" w:firstLine="0"/>
                          <w:rPr>
                            <w:rFonts w:asciiTheme="minorHAnsi" w:hAnsiTheme="minorHAnsi" w:cstheme="minorHAnsi"/>
                            <w:spacing w:val="-2"/>
                          </w:rPr>
                        </w:pPr>
                        <w:r w:rsidRPr="003F511C">
                          <w:rPr>
                            <w:rFonts w:asciiTheme="minorHAnsi" w:hAnsiTheme="minorHAnsi" w:cstheme="minorHAnsi"/>
                            <w:spacing w:val="-1"/>
                          </w:rPr>
                          <w:t>Experience</w:t>
                        </w:r>
                        <w:r w:rsidRPr="003F511C">
                          <w:rPr>
                            <w:rFonts w:asciiTheme="minorHAnsi" w:hAnsiTheme="minorHAnsi" w:cstheme="minorHAnsi"/>
                            <w:spacing w:val="-2"/>
                          </w:rPr>
                          <w:t xml:space="preserve"> </w:t>
                        </w:r>
                        <w:r w:rsidRPr="003F511C">
                          <w:rPr>
                            <w:rFonts w:asciiTheme="minorHAnsi" w:hAnsiTheme="minorHAnsi" w:cstheme="minorHAnsi"/>
                            <w:spacing w:val="-1"/>
                          </w:rPr>
                          <w:t>and</w:t>
                        </w:r>
                        <w:r w:rsidRPr="003F511C">
                          <w:rPr>
                            <w:rFonts w:asciiTheme="minorHAnsi" w:hAnsiTheme="minorHAnsi" w:cstheme="minorHAnsi"/>
                            <w:spacing w:val="2"/>
                          </w:rPr>
                          <w:t xml:space="preserve"> </w:t>
                        </w:r>
                        <w:r w:rsidRPr="003F511C">
                          <w:rPr>
                            <w:rFonts w:asciiTheme="minorHAnsi" w:hAnsiTheme="minorHAnsi" w:cstheme="minorHAnsi"/>
                            <w:spacing w:val="-1"/>
                          </w:rPr>
                          <w:t>evidence</w:t>
                        </w:r>
                        <w:r w:rsidRPr="003F511C">
                          <w:rPr>
                            <w:rFonts w:asciiTheme="minorHAnsi" w:hAnsiTheme="minorHAnsi" w:cstheme="minorHAnsi"/>
                            <w:spacing w:val="-2"/>
                          </w:rPr>
                          <w:t xml:space="preserve"> of</w:t>
                        </w:r>
                        <w:r w:rsidRPr="003F511C">
                          <w:rPr>
                            <w:rFonts w:asciiTheme="minorHAnsi" w:hAnsiTheme="minorHAnsi" w:cstheme="minorHAnsi"/>
                            <w:spacing w:val="6"/>
                          </w:rPr>
                          <w:t xml:space="preserve"> </w:t>
                        </w:r>
                        <w:r w:rsidRPr="003F511C">
                          <w:rPr>
                            <w:rFonts w:asciiTheme="minorHAnsi" w:hAnsiTheme="minorHAnsi" w:cstheme="minorHAnsi"/>
                            <w:spacing w:val="-1"/>
                          </w:rPr>
                          <w:t>leading</w:t>
                        </w:r>
                        <w:r w:rsidRPr="003F511C">
                          <w:rPr>
                            <w:rFonts w:asciiTheme="minorHAnsi" w:hAnsiTheme="minorHAnsi" w:cstheme="minorHAnsi"/>
                            <w:spacing w:val="2"/>
                          </w:rPr>
                          <w:t xml:space="preserve"> </w:t>
                        </w:r>
                        <w:r w:rsidRPr="003F511C">
                          <w:rPr>
                            <w:rFonts w:asciiTheme="minorHAnsi" w:hAnsiTheme="minorHAnsi" w:cstheme="minorHAnsi"/>
                            <w:spacing w:val="-2"/>
                          </w:rPr>
                          <w:t>implementation of</w:t>
                        </w:r>
                        <w:r w:rsidRPr="003F511C">
                          <w:rPr>
                            <w:rFonts w:asciiTheme="minorHAnsi" w:hAnsiTheme="minorHAnsi" w:cstheme="minorHAnsi"/>
                            <w:spacing w:val="6"/>
                          </w:rPr>
                          <w:t xml:space="preserve"> </w:t>
                        </w:r>
                        <w:r w:rsidRPr="003F511C">
                          <w:rPr>
                            <w:rFonts w:asciiTheme="minorHAnsi" w:hAnsiTheme="minorHAnsi" w:cstheme="minorHAnsi"/>
                            <w:spacing w:val="-1"/>
                          </w:rPr>
                          <w:t>clinical</w:t>
                        </w:r>
                        <w:r w:rsidRPr="003F511C">
                          <w:rPr>
                            <w:rFonts w:asciiTheme="minorHAnsi" w:hAnsiTheme="minorHAnsi" w:cstheme="minorHAnsi"/>
                          </w:rPr>
                          <w:t xml:space="preserve"> </w:t>
                        </w:r>
                        <w:r w:rsidRPr="003F511C">
                          <w:rPr>
                            <w:rFonts w:asciiTheme="minorHAnsi" w:hAnsiTheme="minorHAnsi" w:cstheme="minorHAnsi"/>
                            <w:spacing w:val="-2"/>
                          </w:rPr>
                          <w:t>innovation</w:t>
                        </w:r>
                      </w:p>
                      <w:p w:rsidR="003F511C" w:rsidRPr="003F511C" w:rsidRDefault="003F511C" w:rsidP="003F511C">
                        <w:pPr>
                          <w:ind w:left="360"/>
                          <w:rPr>
                            <w:rFonts w:asciiTheme="minorHAnsi" w:hAnsiTheme="minorHAnsi" w:cstheme="minorHAnsi"/>
                            <w:bCs/>
                            <w:sz w:val="22"/>
                            <w:szCs w:val="22"/>
                          </w:rPr>
                        </w:pPr>
                        <w:r w:rsidRPr="003F511C">
                          <w:rPr>
                            <w:rFonts w:asciiTheme="minorHAnsi" w:hAnsiTheme="minorHAnsi" w:cstheme="minorHAnsi"/>
                            <w:bCs/>
                            <w:sz w:val="22"/>
                            <w:szCs w:val="22"/>
                          </w:rPr>
                          <w:t xml:space="preserve">Experience in making clinical decisions and managing risk. </w:t>
                        </w:r>
                      </w:p>
                      <w:p w:rsidR="003F511C" w:rsidRDefault="003F511C" w:rsidP="000F7CB7">
                        <w:pPr>
                          <w:pStyle w:val="BodyText"/>
                          <w:kinsoku w:val="0"/>
                          <w:overflowPunct w:val="0"/>
                          <w:spacing w:before="1"/>
                          <w:ind w:left="110" w:firstLine="0"/>
                          <w:rPr>
                            <w:spacing w:val="-2"/>
                          </w:rPr>
                        </w:pPr>
                      </w:p>
                    </w:txbxContent>
                  </v:textbox>
                </v:shape>
                <w10:anchorlock/>
              </v:group>
            </w:pict>
          </mc:Fallback>
        </mc:AlternateContent>
      </w:r>
    </w:p>
    <w:p w:rsidR="0017107E" w:rsidRPr="003F511C" w:rsidRDefault="0017107E" w:rsidP="000F7CB7">
      <w:pPr>
        <w:pStyle w:val="BodyText"/>
        <w:kinsoku w:val="0"/>
        <w:overflowPunct w:val="0"/>
        <w:spacing w:before="5"/>
        <w:ind w:left="0" w:firstLine="0"/>
        <w:jc w:val="both"/>
        <w:rPr>
          <w:rFonts w:asciiTheme="minorHAnsi" w:hAnsiTheme="minorHAnsi" w:cstheme="minorHAnsi"/>
        </w:rPr>
      </w:pPr>
    </w:p>
    <w:tbl>
      <w:tblPr>
        <w:tblW w:w="10133" w:type="dxa"/>
        <w:tblInd w:w="5" w:type="dxa"/>
        <w:tblLayout w:type="fixed"/>
        <w:tblCellMar>
          <w:left w:w="0" w:type="dxa"/>
          <w:right w:w="0" w:type="dxa"/>
        </w:tblCellMar>
        <w:tblLook w:val="0000" w:firstRow="0" w:lastRow="0" w:firstColumn="0" w:lastColumn="0" w:noHBand="0" w:noVBand="0"/>
      </w:tblPr>
      <w:tblGrid>
        <w:gridCol w:w="5312"/>
        <w:gridCol w:w="4821"/>
      </w:tblGrid>
      <w:tr w:rsidR="000F7CB7" w:rsidRPr="003F511C" w:rsidTr="0017107E">
        <w:trPr>
          <w:trHeight w:hRule="exact" w:val="264"/>
        </w:trPr>
        <w:tc>
          <w:tcPr>
            <w:tcW w:w="10133" w:type="dxa"/>
            <w:gridSpan w:val="2"/>
            <w:tcBorders>
              <w:top w:val="single" w:sz="4" w:space="0" w:color="000000"/>
              <w:left w:val="single" w:sz="4" w:space="0" w:color="000000"/>
              <w:bottom w:val="single" w:sz="4" w:space="0" w:color="000000"/>
              <w:right w:val="single" w:sz="4" w:space="0" w:color="000000"/>
            </w:tcBorders>
            <w:shd w:val="clear" w:color="auto" w:fill="BEBEBE"/>
          </w:tcPr>
          <w:p w:rsidR="000F7CB7" w:rsidRPr="003F511C" w:rsidRDefault="000F7CB7" w:rsidP="008C1ED3">
            <w:pPr>
              <w:pStyle w:val="TableParagraph"/>
              <w:kinsoku w:val="0"/>
              <w:overflowPunct w:val="0"/>
              <w:spacing w:line="243" w:lineRule="exact"/>
              <w:ind w:left="104"/>
              <w:jc w:val="center"/>
              <w:rPr>
                <w:rFonts w:asciiTheme="minorHAnsi" w:hAnsiTheme="minorHAnsi" w:cstheme="minorHAnsi"/>
                <w:sz w:val="22"/>
                <w:szCs w:val="22"/>
              </w:rPr>
            </w:pPr>
            <w:r w:rsidRPr="003F511C">
              <w:rPr>
                <w:rFonts w:asciiTheme="minorHAnsi" w:hAnsiTheme="minorHAnsi" w:cstheme="minorHAnsi"/>
                <w:b/>
                <w:bCs/>
                <w:spacing w:val="-1"/>
                <w:sz w:val="22"/>
                <w:szCs w:val="22"/>
              </w:rPr>
              <w:t>Competencies:</w:t>
            </w:r>
          </w:p>
        </w:tc>
      </w:tr>
      <w:tr w:rsidR="000F7CB7" w:rsidRPr="003F511C" w:rsidTr="0017107E">
        <w:trPr>
          <w:trHeight w:hRule="exact" w:val="8091"/>
        </w:trPr>
        <w:tc>
          <w:tcPr>
            <w:tcW w:w="5312" w:type="dxa"/>
            <w:tcBorders>
              <w:top w:val="single" w:sz="4" w:space="0" w:color="000000"/>
              <w:left w:val="single" w:sz="4" w:space="0" w:color="000000"/>
              <w:bottom w:val="single" w:sz="4" w:space="0" w:color="000000"/>
              <w:right w:val="single" w:sz="4" w:space="0" w:color="000000"/>
            </w:tcBorders>
          </w:tcPr>
          <w:p w:rsidR="000F7CB7" w:rsidRPr="003F511C" w:rsidRDefault="000F7CB7" w:rsidP="00614EDA">
            <w:pPr>
              <w:pStyle w:val="TableParagraph"/>
              <w:kinsoku w:val="0"/>
              <w:overflowPunct w:val="0"/>
              <w:spacing w:line="242" w:lineRule="exact"/>
              <w:ind w:left="104"/>
              <w:jc w:val="both"/>
              <w:rPr>
                <w:rFonts w:asciiTheme="minorHAnsi" w:hAnsiTheme="minorHAnsi" w:cstheme="minorHAnsi"/>
                <w:sz w:val="22"/>
                <w:szCs w:val="22"/>
              </w:rPr>
            </w:pPr>
            <w:r w:rsidRPr="003F511C">
              <w:rPr>
                <w:rFonts w:asciiTheme="minorHAnsi" w:hAnsiTheme="minorHAnsi" w:cstheme="minorHAnsi"/>
                <w:b/>
                <w:bCs/>
                <w:spacing w:val="-1"/>
                <w:sz w:val="22"/>
                <w:szCs w:val="22"/>
              </w:rPr>
              <w:t>General:</w:t>
            </w:r>
          </w:p>
          <w:p w:rsidR="000F7CB7" w:rsidRPr="003F511C" w:rsidRDefault="000F7CB7" w:rsidP="00614EDA">
            <w:pPr>
              <w:pStyle w:val="ListParagraph"/>
              <w:numPr>
                <w:ilvl w:val="0"/>
                <w:numId w:val="2"/>
              </w:numPr>
              <w:tabs>
                <w:tab w:val="left" w:pos="283"/>
              </w:tabs>
              <w:kinsoku w:val="0"/>
              <w:overflowPunct w:val="0"/>
              <w:spacing w:before="6"/>
              <w:jc w:val="both"/>
              <w:rPr>
                <w:rFonts w:asciiTheme="minorHAnsi" w:hAnsiTheme="minorHAnsi" w:cstheme="minorHAnsi"/>
                <w:spacing w:val="-2"/>
                <w:sz w:val="22"/>
                <w:szCs w:val="22"/>
              </w:rPr>
            </w:pPr>
            <w:r w:rsidRPr="003F511C">
              <w:rPr>
                <w:rFonts w:asciiTheme="minorHAnsi" w:hAnsiTheme="minorHAnsi" w:cstheme="minorHAnsi"/>
                <w:spacing w:val="-1"/>
                <w:sz w:val="22"/>
                <w:szCs w:val="22"/>
              </w:rPr>
              <w:t>Clinical</w:t>
            </w:r>
            <w:r w:rsidRPr="003F511C">
              <w:rPr>
                <w:rFonts w:asciiTheme="minorHAnsi" w:hAnsiTheme="minorHAnsi" w:cstheme="minorHAnsi"/>
                <w:sz w:val="22"/>
                <w:szCs w:val="22"/>
              </w:rPr>
              <w:t xml:space="preserve"> </w:t>
            </w:r>
            <w:r w:rsidRPr="003F511C">
              <w:rPr>
                <w:rFonts w:asciiTheme="minorHAnsi" w:hAnsiTheme="minorHAnsi" w:cstheme="minorHAnsi"/>
                <w:spacing w:val="-2"/>
                <w:sz w:val="22"/>
                <w:szCs w:val="22"/>
              </w:rPr>
              <w:t xml:space="preserve">innovation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improvement</w:t>
            </w:r>
          </w:p>
          <w:p w:rsidR="000F7CB7" w:rsidRPr="003F511C" w:rsidRDefault="000F7CB7" w:rsidP="00614EDA">
            <w:pPr>
              <w:pStyle w:val="ListParagraph"/>
              <w:numPr>
                <w:ilvl w:val="0"/>
                <w:numId w:val="2"/>
              </w:numPr>
              <w:tabs>
                <w:tab w:val="left" w:pos="283"/>
              </w:tabs>
              <w:kinsoku w:val="0"/>
              <w:overflowPunct w:val="0"/>
              <w:spacing w:before="1" w:line="251" w:lineRule="exact"/>
              <w:jc w:val="both"/>
              <w:rPr>
                <w:rFonts w:asciiTheme="minorHAnsi" w:hAnsiTheme="minorHAnsi" w:cstheme="minorHAnsi"/>
                <w:spacing w:val="-2"/>
                <w:sz w:val="22"/>
                <w:szCs w:val="22"/>
              </w:rPr>
            </w:pPr>
            <w:r w:rsidRPr="003F511C">
              <w:rPr>
                <w:rFonts w:asciiTheme="minorHAnsi" w:hAnsiTheme="minorHAnsi" w:cstheme="minorHAnsi"/>
                <w:spacing w:val="-1"/>
                <w:sz w:val="22"/>
                <w:szCs w:val="22"/>
              </w:rPr>
              <w:t>Clinical</w:t>
            </w:r>
            <w:r w:rsidRPr="003F511C">
              <w:rPr>
                <w:rFonts w:asciiTheme="minorHAnsi" w:hAnsiTheme="minorHAnsi" w:cstheme="minorHAnsi"/>
                <w:sz w:val="22"/>
                <w:szCs w:val="22"/>
              </w:rPr>
              <w:t xml:space="preserve"> </w:t>
            </w:r>
            <w:r w:rsidRPr="003F511C">
              <w:rPr>
                <w:rFonts w:asciiTheme="minorHAnsi" w:hAnsiTheme="minorHAnsi" w:cstheme="minorHAnsi"/>
                <w:spacing w:val="-1"/>
                <w:sz w:val="22"/>
                <w:szCs w:val="22"/>
              </w:rPr>
              <w:t>service</w:t>
            </w:r>
            <w:r w:rsidRPr="003F511C">
              <w:rPr>
                <w:rFonts w:asciiTheme="minorHAnsi" w:hAnsiTheme="minorHAnsi" w:cstheme="minorHAnsi"/>
                <w:spacing w:val="-2"/>
                <w:sz w:val="22"/>
                <w:szCs w:val="22"/>
              </w:rPr>
              <w:t xml:space="preserve"> planning</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implementation</w:t>
            </w:r>
          </w:p>
          <w:p w:rsidR="000F7CB7" w:rsidRPr="003F511C" w:rsidRDefault="000F7CB7" w:rsidP="00614EDA">
            <w:pPr>
              <w:pStyle w:val="ListParagraph"/>
              <w:numPr>
                <w:ilvl w:val="0"/>
                <w:numId w:val="2"/>
              </w:numPr>
              <w:tabs>
                <w:tab w:val="left" w:pos="283"/>
              </w:tabs>
              <w:kinsoku w:val="0"/>
              <w:overflowPunct w:val="0"/>
              <w:spacing w:line="251" w:lineRule="exact"/>
              <w:jc w:val="both"/>
              <w:rPr>
                <w:rFonts w:asciiTheme="minorHAnsi" w:hAnsiTheme="minorHAnsi" w:cstheme="minorHAnsi"/>
                <w:spacing w:val="-1"/>
                <w:sz w:val="22"/>
                <w:szCs w:val="22"/>
              </w:rPr>
            </w:pPr>
            <w:r w:rsidRPr="003F511C">
              <w:rPr>
                <w:rFonts w:asciiTheme="minorHAnsi" w:hAnsiTheme="minorHAnsi" w:cstheme="minorHAnsi"/>
                <w:spacing w:val="-1"/>
                <w:sz w:val="22"/>
                <w:szCs w:val="22"/>
              </w:rPr>
              <w:t>Planning</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organising</w:t>
            </w:r>
          </w:p>
          <w:p w:rsidR="000F7CB7" w:rsidRPr="003F511C" w:rsidRDefault="000F7CB7" w:rsidP="00614EDA">
            <w:pPr>
              <w:pStyle w:val="ListParagraph"/>
              <w:numPr>
                <w:ilvl w:val="0"/>
                <w:numId w:val="2"/>
              </w:numPr>
              <w:tabs>
                <w:tab w:val="left" w:pos="283"/>
              </w:tabs>
              <w:kinsoku w:val="0"/>
              <w:overflowPunct w:val="0"/>
              <w:spacing w:before="1"/>
              <w:jc w:val="both"/>
              <w:rPr>
                <w:rFonts w:asciiTheme="minorHAnsi" w:hAnsiTheme="minorHAnsi" w:cstheme="minorHAnsi"/>
                <w:spacing w:val="-1"/>
                <w:sz w:val="22"/>
                <w:szCs w:val="22"/>
              </w:rPr>
            </w:pPr>
            <w:r w:rsidRPr="003F511C">
              <w:rPr>
                <w:rFonts w:asciiTheme="minorHAnsi" w:hAnsiTheme="minorHAnsi" w:cstheme="minorHAnsi"/>
                <w:spacing w:val="-1"/>
                <w:sz w:val="22"/>
                <w:szCs w:val="22"/>
              </w:rPr>
              <w:t>Managing</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people</w:t>
            </w:r>
          </w:p>
          <w:p w:rsidR="000F7CB7" w:rsidRPr="003F511C" w:rsidRDefault="000F7CB7" w:rsidP="00614EDA">
            <w:pPr>
              <w:pStyle w:val="ListParagraph"/>
              <w:numPr>
                <w:ilvl w:val="0"/>
                <w:numId w:val="2"/>
              </w:numPr>
              <w:tabs>
                <w:tab w:val="left" w:pos="283"/>
              </w:tabs>
              <w:kinsoku w:val="0"/>
              <w:overflowPunct w:val="0"/>
              <w:spacing w:before="1" w:line="251" w:lineRule="exact"/>
              <w:jc w:val="both"/>
              <w:rPr>
                <w:rFonts w:asciiTheme="minorHAnsi" w:hAnsiTheme="minorHAnsi" w:cstheme="minorHAnsi"/>
                <w:spacing w:val="-2"/>
                <w:sz w:val="22"/>
                <w:szCs w:val="22"/>
              </w:rPr>
            </w:pPr>
            <w:r w:rsidRPr="003F511C">
              <w:rPr>
                <w:rFonts w:asciiTheme="minorHAnsi" w:hAnsiTheme="minorHAnsi" w:cstheme="minorHAnsi"/>
                <w:spacing w:val="-1"/>
                <w:sz w:val="22"/>
                <w:szCs w:val="22"/>
              </w:rPr>
              <w:t>Commercially</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2"/>
                <w:sz w:val="22"/>
                <w:szCs w:val="22"/>
              </w:rPr>
              <w:t>astute</w:t>
            </w:r>
          </w:p>
          <w:p w:rsidR="000F7CB7" w:rsidRPr="003F511C" w:rsidRDefault="000F7CB7" w:rsidP="00614EDA">
            <w:pPr>
              <w:pStyle w:val="ListParagraph"/>
              <w:numPr>
                <w:ilvl w:val="0"/>
                <w:numId w:val="2"/>
              </w:numPr>
              <w:tabs>
                <w:tab w:val="left" w:pos="283"/>
              </w:tabs>
              <w:kinsoku w:val="0"/>
              <w:overflowPunct w:val="0"/>
              <w:spacing w:line="251" w:lineRule="exact"/>
              <w:jc w:val="both"/>
              <w:rPr>
                <w:rFonts w:asciiTheme="minorHAnsi" w:hAnsiTheme="minorHAnsi" w:cstheme="minorHAnsi"/>
                <w:spacing w:val="-2"/>
                <w:sz w:val="22"/>
                <w:szCs w:val="22"/>
              </w:rPr>
            </w:pPr>
            <w:r w:rsidRPr="003F511C">
              <w:rPr>
                <w:rFonts w:asciiTheme="minorHAnsi" w:hAnsiTheme="minorHAnsi" w:cstheme="minorHAnsi"/>
                <w:spacing w:val="-1"/>
                <w:sz w:val="22"/>
                <w:szCs w:val="22"/>
              </w:rPr>
              <w:t>Decision</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making</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influencing</w:t>
            </w:r>
          </w:p>
          <w:p w:rsidR="003F511C" w:rsidRPr="003F511C" w:rsidRDefault="000F7CB7" w:rsidP="003F511C">
            <w:pPr>
              <w:pStyle w:val="ListParagraph"/>
              <w:numPr>
                <w:ilvl w:val="0"/>
                <w:numId w:val="2"/>
              </w:numPr>
              <w:tabs>
                <w:tab w:val="left" w:pos="283"/>
              </w:tabs>
              <w:kinsoku w:val="0"/>
              <w:overflowPunct w:val="0"/>
              <w:spacing w:before="1"/>
              <w:ind w:right="259"/>
              <w:jc w:val="both"/>
              <w:rPr>
                <w:rFonts w:asciiTheme="minorHAnsi" w:hAnsiTheme="minorHAnsi" w:cstheme="minorHAnsi"/>
                <w:spacing w:val="-1"/>
                <w:sz w:val="22"/>
                <w:szCs w:val="22"/>
              </w:rPr>
            </w:pPr>
            <w:r w:rsidRPr="003F511C">
              <w:rPr>
                <w:rFonts w:asciiTheme="minorHAnsi" w:hAnsiTheme="minorHAnsi" w:cstheme="minorHAnsi"/>
                <w:spacing w:val="-1"/>
                <w:sz w:val="22"/>
                <w:szCs w:val="22"/>
              </w:rPr>
              <w:t>Evidence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of</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2"/>
                <w:sz w:val="22"/>
                <w:szCs w:val="22"/>
              </w:rPr>
              <w:t xml:space="preserve">working/understanding </w:t>
            </w:r>
            <w:r w:rsidRPr="003F511C">
              <w:rPr>
                <w:rFonts w:asciiTheme="minorHAnsi" w:hAnsiTheme="minorHAnsi" w:cstheme="minorHAnsi"/>
                <w:sz w:val="22"/>
                <w:szCs w:val="22"/>
              </w:rPr>
              <w:t>a</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devolved</w:t>
            </w:r>
            <w:r w:rsidRPr="003F511C">
              <w:rPr>
                <w:rFonts w:asciiTheme="minorHAnsi" w:hAnsiTheme="minorHAnsi" w:cstheme="minorHAnsi"/>
                <w:spacing w:val="45"/>
                <w:sz w:val="22"/>
                <w:szCs w:val="22"/>
              </w:rPr>
              <w:t xml:space="preserve"> </w:t>
            </w:r>
            <w:r w:rsidRPr="003F511C">
              <w:rPr>
                <w:rFonts w:asciiTheme="minorHAnsi" w:hAnsiTheme="minorHAnsi" w:cstheme="minorHAnsi"/>
                <w:spacing w:val="-1"/>
                <w:sz w:val="22"/>
                <w:szCs w:val="22"/>
              </w:rPr>
              <w:t>management</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system</w:t>
            </w:r>
          </w:p>
          <w:p w:rsidR="003F511C" w:rsidRPr="003F511C" w:rsidRDefault="003F511C" w:rsidP="003F511C">
            <w:pPr>
              <w:pStyle w:val="ListParagraph"/>
              <w:numPr>
                <w:ilvl w:val="0"/>
                <w:numId w:val="2"/>
              </w:numPr>
              <w:tabs>
                <w:tab w:val="left" w:pos="283"/>
              </w:tabs>
              <w:kinsoku w:val="0"/>
              <w:overflowPunct w:val="0"/>
              <w:spacing w:before="1"/>
              <w:ind w:right="259"/>
              <w:jc w:val="both"/>
              <w:rPr>
                <w:rFonts w:asciiTheme="minorHAnsi" w:hAnsiTheme="minorHAnsi" w:cstheme="minorHAnsi"/>
                <w:spacing w:val="-1"/>
                <w:sz w:val="22"/>
                <w:szCs w:val="22"/>
              </w:rPr>
            </w:pPr>
            <w:r w:rsidRPr="003F511C">
              <w:rPr>
                <w:rFonts w:asciiTheme="minorHAnsi" w:hAnsiTheme="minorHAnsi" w:cstheme="minorHAnsi"/>
                <w:bCs/>
                <w:sz w:val="22"/>
                <w:szCs w:val="22"/>
              </w:rPr>
              <w:t>Able to work in a ‘virtual setting’ re</w:t>
            </w:r>
            <w:r>
              <w:rPr>
                <w:rFonts w:asciiTheme="minorHAnsi" w:hAnsiTheme="minorHAnsi" w:cstheme="minorHAnsi"/>
                <w:bCs/>
                <w:sz w:val="22"/>
                <w:szCs w:val="22"/>
              </w:rPr>
              <w:t>ceiving primary care referrals.</w:t>
            </w:r>
          </w:p>
          <w:p w:rsidR="003F511C" w:rsidRPr="003F511C" w:rsidRDefault="003F511C" w:rsidP="003F511C">
            <w:pPr>
              <w:pStyle w:val="ListParagraph"/>
              <w:numPr>
                <w:ilvl w:val="0"/>
                <w:numId w:val="2"/>
              </w:numPr>
              <w:tabs>
                <w:tab w:val="left" w:pos="283"/>
              </w:tabs>
              <w:kinsoku w:val="0"/>
              <w:overflowPunct w:val="0"/>
              <w:spacing w:before="1"/>
              <w:ind w:right="259"/>
              <w:jc w:val="both"/>
              <w:rPr>
                <w:rFonts w:asciiTheme="minorHAnsi" w:hAnsiTheme="minorHAnsi" w:cstheme="minorHAnsi"/>
                <w:spacing w:val="-1"/>
                <w:sz w:val="22"/>
                <w:szCs w:val="22"/>
              </w:rPr>
            </w:pPr>
            <w:r w:rsidRPr="003F511C">
              <w:rPr>
                <w:rFonts w:asciiTheme="minorHAnsi" w:hAnsiTheme="minorHAnsi" w:cstheme="minorHAnsi"/>
                <w:sz w:val="22"/>
                <w:szCs w:val="22"/>
              </w:rPr>
              <w:t xml:space="preserve">Understanding of local and national </w:t>
            </w:r>
            <w:r>
              <w:rPr>
                <w:rFonts w:asciiTheme="minorHAnsi" w:hAnsiTheme="minorHAnsi" w:cstheme="minorHAnsi"/>
                <w:sz w:val="22"/>
                <w:szCs w:val="22"/>
              </w:rPr>
              <w:t>strategic priorities for cancer.</w:t>
            </w:r>
          </w:p>
          <w:p w:rsidR="003F511C" w:rsidRPr="003F511C" w:rsidRDefault="003F511C" w:rsidP="003F511C">
            <w:pPr>
              <w:pStyle w:val="ListParagraph"/>
              <w:numPr>
                <w:ilvl w:val="0"/>
                <w:numId w:val="2"/>
              </w:numPr>
              <w:tabs>
                <w:tab w:val="left" w:pos="283"/>
              </w:tabs>
              <w:kinsoku w:val="0"/>
              <w:overflowPunct w:val="0"/>
              <w:spacing w:before="1"/>
              <w:ind w:right="259"/>
              <w:jc w:val="both"/>
              <w:rPr>
                <w:rFonts w:asciiTheme="minorHAnsi" w:hAnsiTheme="minorHAnsi" w:cstheme="minorHAnsi"/>
                <w:spacing w:val="-1"/>
                <w:sz w:val="22"/>
                <w:szCs w:val="22"/>
              </w:rPr>
            </w:pPr>
            <w:r w:rsidRPr="003F511C">
              <w:rPr>
                <w:rFonts w:asciiTheme="minorHAnsi" w:hAnsiTheme="minorHAnsi" w:cstheme="minorHAnsi"/>
                <w:sz w:val="22"/>
                <w:szCs w:val="22"/>
              </w:rPr>
              <w:t xml:space="preserve">Able to undertake clinical review, triage and onward referral for suspected cancer for patients with non -specific symptoms (NSS). </w:t>
            </w:r>
          </w:p>
          <w:p w:rsidR="003F511C" w:rsidRPr="003F511C" w:rsidRDefault="003F511C" w:rsidP="003F511C">
            <w:pPr>
              <w:pStyle w:val="ListParagraph"/>
              <w:numPr>
                <w:ilvl w:val="0"/>
                <w:numId w:val="2"/>
              </w:numPr>
              <w:tabs>
                <w:tab w:val="left" w:pos="283"/>
              </w:tabs>
              <w:kinsoku w:val="0"/>
              <w:overflowPunct w:val="0"/>
              <w:spacing w:before="1"/>
              <w:ind w:right="259"/>
              <w:jc w:val="both"/>
              <w:rPr>
                <w:rFonts w:asciiTheme="minorHAnsi" w:hAnsiTheme="minorHAnsi" w:cstheme="minorHAnsi"/>
                <w:spacing w:val="-1"/>
                <w:sz w:val="22"/>
                <w:szCs w:val="22"/>
              </w:rPr>
            </w:pPr>
            <w:r w:rsidRPr="003F511C">
              <w:rPr>
                <w:rFonts w:asciiTheme="minorHAnsi" w:hAnsiTheme="minorHAnsi" w:cstheme="minorHAnsi"/>
                <w:bCs/>
                <w:sz w:val="22"/>
                <w:szCs w:val="22"/>
              </w:rPr>
              <w:t>To have demonstrable skills in written and spoken English that are adequate to enable effective communication about medical topics with patients and colleagues</w:t>
            </w:r>
          </w:p>
          <w:p w:rsidR="000F7CB7" w:rsidRPr="003F511C" w:rsidRDefault="000F7CB7" w:rsidP="00614EDA">
            <w:pPr>
              <w:pStyle w:val="TableParagraph"/>
              <w:kinsoku w:val="0"/>
              <w:overflowPunct w:val="0"/>
              <w:spacing w:before="6"/>
              <w:jc w:val="both"/>
              <w:rPr>
                <w:rFonts w:asciiTheme="minorHAnsi" w:hAnsiTheme="minorHAnsi" w:cstheme="minorHAnsi"/>
                <w:sz w:val="22"/>
                <w:szCs w:val="22"/>
              </w:rPr>
            </w:pPr>
          </w:p>
          <w:p w:rsidR="000F7CB7" w:rsidRPr="003F511C" w:rsidRDefault="000F7CB7" w:rsidP="00614EDA">
            <w:pPr>
              <w:pStyle w:val="TableParagraph"/>
              <w:kinsoku w:val="0"/>
              <w:overflowPunct w:val="0"/>
              <w:ind w:left="104"/>
              <w:jc w:val="both"/>
              <w:rPr>
                <w:rFonts w:asciiTheme="minorHAnsi" w:hAnsiTheme="minorHAnsi" w:cstheme="minorHAnsi"/>
                <w:sz w:val="22"/>
                <w:szCs w:val="22"/>
              </w:rPr>
            </w:pPr>
            <w:r w:rsidRPr="003F511C">
              <w:rPr>
                <w:rFonts w:asciiTheme="minorHAnsi" w:hAnsiTheme="minorHAnsi" w:cstheme="minorHAnsi"/>
                <w:b/>
                <w:bCs/>
                <w:spacing w:val="-2"/>
                <w:sz w:val="22"/>
                <w:szCs w:val="22"/>
              </w:rPr>
              <w:t>Functional:</w:t>
            </w:r>
          </w:p>
          <w:p w:rsidR="000F7CB7" w:rsidRPr="003F511C" w:rsidRDefault="000F7CB7" w:rsidP="00614EDA">
            <w:pPr>
              <w:pStyle w:val="ListParagraph"/>
              <w:numPr>
                <w:ilvl w:val="0"/>
                <w:numId w:val="2"/>
              </w:numPr>
              <w:tabs>
                <w:tab w:val="left" w:pos="283"/>
              </w:tabs>
              <w:kinsoku w:val="0"/>
              <w:overflowPunct w:val="0"/>
              <w:spacing w:before="6" w:line="252" w:lineRule="exact"/>
              <w:jc w:val="both"/>
              <w:rPr>
                <w:rFonts w:asciiTheme="minorHAnsi" w:hAnsiTheme="minorHAnsi" w:cstheme="minorHAnsi"/>
                <w:spacing w:val="-2"/>
                <w:sz w:val="22"/>
                <w:szCs w:val="22"/>
              </w:rPr>
            </w:pPr>
            <w:r w:rsidRPr="003F511C">
              <w:rPr>
                <w:rFonts w:asciiTheme="minorHAnsi" w:hAnsiTheme="minorHAnsi" w:cstheme="minorHAnsi"/>
                <w:spacing w:val="-1"/>
                <w:sz w:val="22"/>
                <w:szCs w:val="22"/>
              </w:rPr>
              <w:t>Clinical</w:t>
            </w:r>
            <w:r w:rsidRPr="003F511C">
              <w:rPr>
                <w:rFonts w:asciiTheme="minorHAnsi" w:hAnsiTheme="minorHAnsi" w:cstheme="minorHAnsi"/>
                <w:sz w:val="22"/>
                <w:szCs w:val="22"/>
              </w:rPr>
              <w:t xml:space="preserve"> </w:t>
            </w:r>
            <w:r w:rsidRPr="003F511C">
              <w:rPr>
                <w:rFonts w:asciiTheme="minorHAnsi" w:hAnsiTheme="minorHAnsi" w:cstheme="minorHAnsi"/>
                <w:spacing w:val="-2"/>
                <w:sz w:val="22"/>
                <w:szCs w:val="22"/>
              </w:rPr>
              <w:t>Leadership</w:t>
            </w:r>
          </w:p>
          <w:p w:rsidR="000F7CB7" w:rsidRPr="003F511C" w:rsidRDefault="000F7CB7" w:rsidP="00614EDA">
            <w:pPr>
              <w:pStyle w:val="ListParagraph"/>
              <w:numPr>
                <w:ilvl w:val="0"/>
                <w:numId w:val="2"/>
              </w:numPr>
              <w:tabs>
                <w:tab w:val="left" w:pos="283"/>
              </w:tabs>
              <w:kinsoku w:val="0"/>
              <w:overflowPunct w:val="0"/>
              <w:spacing w:line="252" w:lineRule="exact"/>
              <w:jc w:val="both"/>
              <w:rPr>
                <w:rFonts w:asciiTheme="minorHAnsi" w:hAnsiTheme="minorHAnsi" w:cstheme="minorHAnsi"/>
                <w:spacing w:val="-1"/>
                <w:sz w:val="22"/>
                <w:szCs w:val="22"/>
              </w:rPr>
            </w:pPr>
            <w:r w:rsidRPr="003F511C">
              <w:rPr>
                <w:rFonts w:asciiTheme="minorHAnsi" w:hAnsiTheme="minorHAnsi" w:cstheme="minorHAnsi"/>
                <w:spacing w:val="-1"/>
                <w:sz w:val="22"/>
                <w:szCs w:val="22"/>
              </w:rPr>
              <w:t>Project</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1"/>
                <w:sz w:val="22"/>
                <w:szCs w:val="22"/>
              </w:rPr>
              <w:t>management</w:t>
            </w:r>
          </w:p>
          <w:p w:rsidR="000F7CB7" w:rsidRPr="003F511C" w:rsidRDefault="000F7CB7" w:rsidP="00614EDA">
            <w:pPr>
              <w:pStyle w:val="ListParagraph"/>
              <w:numPr>
                <w:ilvl w:val="0"/>
                <w:numId w:val="2"/>
              </w:numPr>
              <w:tabs>
                <w:tab w:val="left" w:pos="283"/>
              </w:tabs>
              <w:kinsoku w:val="0"/>
              <w:overflowPunct w:val="0"/>
              <w:spacing w:before="1"/>
              <w:jc w:val="both"/>
              <w:rPr>
                <w:rFonts w:asciiTheme="minorHAnsi" w:hAnsiTheme="minorHAnsi" w:cstheme="minorHAnsi"/>
                <w:spacing w:val="-2"/>
                <w:sz w:val="22"/>
                <w:szCs w:val="22"/>
              </w:rPr>
            </w:pPr>
            <w:r w:rsidRPr="003F511C">
              <w:rPr>
                <w:rFonts w:asciiTheme="minorHAnsi" w:hAnsiTheme="minorHAnsi" w:cstheme="minorHAnsi"/>
                <w:spacing w:val="-1"/>
                <w:sz w:val="22"/>
                <w:szCs w:val="22"/>
              </w:rPr>
              <w:t>Continuous</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2"/>
                <w:sz w:val="22"/>
                <w:szCs w:val="22"/>
              </w:rPr>
              <w:t>improvement</w:t>
            </w:r>
          </w:p>
          <w:p w:rsidR="000F7CB7" w:rsidRPr="003F511C" w:rsidRDefault="000F7CB7" w:rsidP="00614EDA">
            <w:pPr>
              <w:pStyle w:val="ListParagraph"/>
              <w:numPr>
                <w:ilvl w:val="0"/>
                <w:numId w:val="2"/>
              </w:numPr>
              <w:tabs>
                <w:tab w:val="left" w:pos="283"/>
              </w:tabs>
              <w:kinsoku w:val="0"/>
              <w:overflowPunct w:val="0"/>
              <w:spacing w:before="1"/>
              <w:jc w:val="both"/>
              <w:rPr>
                <w:rFonts w:asciiTheme="minorHAnsi" w:hAnsiTheme="minorHAnsi" w:cstheme="minorHAnsi"/>
                <w:spacing w:val="-1"/>
                <w:sz w:val="22"/>
                <w:szCs w:val="22"/>
              </w:rPr>
            </w:pPr>
            <w:r w:rsidRPr="003F511C">
              <w:rPr>
                <w:rFonts w:asciiTheme="minorHAnsi" w:hAnsiTheme="minorHAnsi" w:cstheme="minorHAnsi"/>
                <w:spacing w:val="-1"/>
                <w:sz w:val="22"/>
                <w:szCs w:val="22"/>
              </w:rPr>
              <w:t>Organisation</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development</w:t>
            </w:r>
          </w:p>
          <w:p w:rsidR="000F7CB7" w:rsidRPr="003F511C" w:rsidRDefault="000F7CB7" w:rsidP="00614EDA">
            <w:pPr>
              <w:pStyle w:val="ListParagraph"/>
              <w:numPr>
                <w:ilvl w:val="0"/>
                <w:numId w:val="2"/>
              </w:numPr>
              <w:tabs>
                <w:tab w:val="left" w:pos="283"/>
              </w:tabs>
              <w:kinsoku w:val="0"/>
              <w:overflowPunct w:val="0"/>
              <w:spacing w:before="1" w:line="251" w:lineRule="exact"/>
              <w:jc w:val="both"/>
              <w:rPr>
                <w:rFonts w:asciiTheme="minorHAnsi" w:hAnsiTheme="minorHAnsi" w:cstheme="minorHAnsi"/>
                <w:spacing w:val="-1"/>
                <w:sz w:val="22"/>
                <w:szCs w:val="22"/>
              </w:rPr>
            </w:pPr>
            <w:r w:rsidRPr="003F511C">
              <w:rPr>
                <w:rFonts w:asciiTheme="minorHAnsi" w:hAnsiTheme="minorHAnsi" w:cstheme="minorHAnsi"/>
                <w:spacing w:val="-2"/>
                <w:sz w:val="22"/>
                <w:szCs w:val="22"/>
              </w:rPr>
              <w:t>Communication</w:t>
            </w:r>
            <w:r w:rsidRPr="003F511C">
              <w:rPr>
                <w:rFonts w:asciiTheme="minorHAnsi" w:hAnsiTheme="minorHAnsi" w:cstheme="minorHAnsi"/>
                <w:spacing w:val="5"/>
                <w:sz w:val="22"/>
                <w:szCs w:val="22"/>
              </w:rPr>
              <w:t xml:space="preserve"> </w:t>
            </w:r>
            <w:r w:rsidRPr="003F511C">
              <w:rPr>
                <w:rFonts w:asciiTheme="minorHAnsi" w:hAnsiTheme="minorHAnsi" w:cstheme="minorHAnsi"/>
                <w:spacing w:val="-2"/>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engagement</w:t>
            </w:r>
          </w:p>
          <w:p w:rsidR="000F7CB7" w:rsidRPr="003F511C" w:rsidRDefault="000F7CB7" w:rsidP="00614EDA">
            <w:pPr>
              <w:pStyle w:val="ListParagraph"/>
              <w:numPr>
                <w:ilvl w:val="0"/>
                <w:numId w:val="2"/>
              </w:numPr>
              <w:tabs>
                <w:tab w:val="left" w:pos="283"/>
              </w:tabs>
              <w:kinsoku w:val="0"/>
              <w:overflowPunct w:val="0"/>
              <w:spacing w:line="251" w:lineRule="exact"/>
              <w:jc w:val="both"/>
              <w:rPr>
                <w:rFonts w:asciiTheme="minorHAnsi" w:hAnsiTheme="minorHAnsi" w:cstheme="minorHAnsi"/>
                <w:spacing w:val="-2"/>
                <w:sz w:val="22"/>
                <w:szCs w:val="22"/>
              </w:rPr>
            </w:pPr>
            <w:r w:rsidRPr="003F511C">
              <w:rPr>
                <w:rFonts w:asciiTheme="minorHAnsi" w:hAnsiTheme="minorHAnsi" w:cstheme="minorHAnsi"/>
                <w:spacing w:val="-1"/>
                <w:sz w:val="22"/>
                <w:szCs w:val="22"/>
              </w:rPr>
              <w:t>Performance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management</w:t>
            </w:r>
          </w:p>
          <w:p w:rsidR="000F7CB7" w:rsidRPr="003F511C" w:rsidRDefault="000F7CB7" w:rsidP="00614EDA">
            <w:pPr>
              <w:pStyle w:val="ListParagraph"/>
              <w:numPr>
                <w:ilvl w:val="0"/>
                <w:numId w:val="2"/>
              </w:numPr>
              <w:tabs>
                <w:tab w:val="left" w:pos="283"/>
              </w:tabs>
              <w:kinsoku w:val="0"/>
              <w:overflowPunct w:val="0"/>
              <w:spacing w:before="1"/>
              <w:jc w:val="both"/>
              <w:rPr>
                <w:rFonts w:asciiTheme="minorHAnsi" w:hAnsiTheme="minorHAnsi" w:cstheme="minorHAnsi"/>
                <w:sz w:val="22"/>
                <w:szCs w:val="22"/>
              </w:rPr>
            </w:pPr>
            <w:r w:rsidRPr="003F511C">
              <w:rPr>
                <w:rFonts w:asciiTheme="minorHAnsi" w:hAnsiTheme="minorHAnsi" w:cstheme="minorHAnsi"/>
                <w:spacing w:val="-1"/>
                <w:sz w:val="22"/>
                <w:szCs w:val="22"/>
              </w:rPr>
              <w:t>Financial</w:t>
            </w:r>
            <w:r w:rsidRPr="003F511C">
              <w:rPr>
                <w:rFonts w:asciiTheme="minorHAnsi" w:hAnsiTheme="minorHAnsi" w:cstheme="minorHAnsi"/>
                <w:sz w:val="22"/>
                <w:szCs w:val="22"/>
              </w:rPr>
              <w:t xml:space="preserve"> </w:t>
            </w:r>
            <w:r w:rsidRPr="003F511C">
              <w:rPr>
                <w:rFonts w:asciiTheme="minorHAnsi" w:hAnsiTheme="minorHAnsi" w:cstheme="minorHAnsi"/>
                <w:spacing w:val="-1"/>
                <w:sz w:val="22"/>
                <w:szCs w:val="22"/>
              </w:rPr>
              <w:t>management</w:t>
            </w:r>
          </w:p>
        </w:tc>
        <w:tc>
          <w:tcPr>
            <w:tcW w:w="4821" w:type="dxa"/>
            <w:tcBorders>
              <w:top w:val="single" w:sz="4" w:space="0" w:color="000000"/>
              <w:left w:val="single" w:sz="4" w:space="0" w:color="000000"/>
              <w:bottom w:val="single" w:sz="4" w:space="0" w:color="000000"/>
              <w:right w:val="single" w:sz="4" w:space="0" w:color="000000"/>
            </w:tcBorders>
          </w:tcPr>
          <w:p w:rsidR="000F7CB7" w:rsidRPr="003F511C" w:rsidRDefault="000F7CB7" w:rsidP="00614EDA">
            <w:pPr>
              <w:pStyle w:val="TableParagraph"/>
              <w:kinsoku w:val="0"/>
              <w:overflowPunct w:val="0"/>
              <w:spacing w:line="242" w:lineRule="exact"/>
              <w:ind w:left="104"/>
              <w:jc w:val="both"/>
              <w:rPr>
                <w:rFonts w:asciiTheme="minorHAnsi" w:hAnsiTheme="minorHAnsi" w:cstheme="minorHAnsi"/>
                <w:sz w:val="22"/>
                <w:szCs w:val="22"/>
              </w:rPr>
            </w:pPr>
            <w:r w:rsidRPr="003F511C">
              <w:rPr>
                <w:rFonts w:asciiTheme="minorHAnsi" w:hAnsiTheme="minorHAnsi" w:cstheme="minorHAnsi"/>
                <w:b/>
                <w:bCs/>
                <w:spacing w:val="-1"/>
                <w:sz w:val="22"/>
                <w:szCs w:val="22"/>
              </w:rPr>
              <w:t>Behavioural:</w:t>
            </w:r>
          </w:p>
          <w:p w:rsidR="000F7CB7" w:rsidRPr="003F511C" w:rsidRDefault="000F7CB7" w:rsidP="00614EDA">
            <w:pPr>
              <w:pStyle w:val="ListParagraph"/>
              <w:numPr>
                <w:ilvl w:val="0"/>
                <w:numId w:val="1"/>
              </w:numPr>
              <w:tabs>
                <w:tab w:val="left" w:pos="283"/>
              </w:tabs>
              <w:kinsoku w:val="0"/>
              <w:overflowPunct w:val="0"/>
              <w:spacing w:before="6"/>
              <w:jc w:val="both"/>
              <w:rPr>
                <w:rFonts w:asciiTheme="minorHAnsi" w:hAnsiTheme="minorHAnsi" w:cstheme="minorHAnsi"/>
                <w:spacing w:val="-1"/>
                <w:sz w:val="22"/>
                <w:szCs w:val="22"/>
              </w:rPr>
            </w:pPr>
            <w:r w:rsidRPr="003F511C">
              <w:rPr>
                <w:rFonts w:asciiTheme="minorHAnsi" w:hAnsiTheme="minorHAnsi" w:cstheme="minorHAnsi"/>
                <w:spacing w:val="-1"/>
                <w:sz w:val="22"/>
                <w:szCs w:val="22"/>
              </w:rPr>
              <w:t>Compassionate</w:t>
            </w:r>
          </w:p>
          <w:p w:rsidR="000F7CB7" w:rsidRPr="003F511C" w:rsidRDefault="000F7CB7" w:rsidP="00614EDA">
            <w:pPr>
              <w:pStyle w:val="ListParagraph"/>
              <w:numPr>
                <w:ilvl w:val="0"/>
                <w:numId w:val="1"/>
              </w:numPr>
              <w:tabs>
                <w:tab w:val="left" w:pos="283"/>
              </w:tabs>
              <w:kinsoku w:val="0"/>
              <w:overflowPunct w:val="0"/>
              <w:spacing w:before="7" w:line="250" w:lineRule="exact"/>
              <w:ind w:right="366"/>
              <w:jc w:val="both"/>
              <w:rPr>
                <w:rFonts w:asciiTheme="minorHAnsi" w:hAnsiTheme="minorHAnsi" w:cstheme="minorHAnsi"/>
                <w:spacing w:val="-1"/>
                <w:sz w:val="22"/>
                <w:szCs w:val="22"/>
              </w:rPr>
            </w:pPr>
            <w:r w:rsidRPr="003F511C">
              <w:rPr>
                <w:rFonts w:asciiTheme="minorHAnsi" w:hAnsiTheme="minorHAnsi" w:cstheme="minorHAnsi"/>
                <w:spacing w:val="-1"/>
                <w:sz w:val="22"/>
                <w:szCs w:val="22"/>
              </w:rPr>
              <w:t>Ownership,</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1"/>
                <w:sz w:val="22"/>
                <w:szCs w:val="22"/>
              </w:rPr>
              <w:t>personal</w:t>
            </w:r>
            <w:r w:rsidRPr="003F511C">
              <w:rPr>
                <w:rFonts w:asciiTheme="minorHAnsi" w:hAnsiTheme="minorHAnsi" w:cstheme="minorHAnsi"/>
                <w:sz w:val="22"/>
                <w:szCs w:val="22"/>
              </w:rPr>
              <w:t xml:space="preserve"> </w:t>
            </w:r>
            <w:r w:rsidRPr="003F511C">
              <w:rPr>
                <w:rFonts w:asciiTheme="minorHAnsi" w:hAnsiTheme="minorHAnsi" w:cstheme="minorHAnsi"/>
                <w:spacing w:val="-1"/>
                <w:sz w:val="22"/>
                <w:szCs w:val="22"/>
              </w:rPr>
              <w:t>responsibility</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30"/>
                <w:sz w:val="22"/>
                <w:szCs w:val="22"/>
              </w:rPr>
              <w:t xml:space="preserve"> </w:t>
            </w:r>
            <w:r w:rsidRPr="003F511C">
              <w:rPr>
                <w:rFonts w:asciiTheme="minorHAnsi" w:hAnsiTheme="minorHAnsi" w:cstheme="minorHAnsi"/>
                <w:spacing w:val="-1"/>
                <w:sz w:val="22"/>
                <w:szCs w:val="22"/>
              </w:rPr>
              <w:t>accountability</w:t>
            </w:r>
            <w:r w:rsidRPr="003F511C">
              <w:rPr>
                <w:rFonts w:asciiTheme="minorHAnsi" w:hAnsiTheme="minorHAnsi" w:cstheme="minorHAnsi"/>
                <w:spacing w:val="3"/>
                <w:sz w:val="22"/>
                <w:szCs w:val="22"/>
              </w:rPr>
              <w:t xml:space="preserve"> </w:t>
            </w:r>
            <w:r w:rsidRPr="003F511C">
              <w:rPr>
                <w:rFonts w:asciiTheme="minorHAnsi" w:hAnsiTheme="minorHAnsi" w:cstheme="minorHAnsi"/>
                <w:sz w:val="22"/>
                <w:szCs w:val="22"/>
              </w:rPr>
              <w:t>-</w:t>
            </w:r>
            <w:r w:rsidRPr="003F511C">
              <w:rPr>
                <w:rFonts w:asciiTheme="minorHAnsi" w:hAnsiTheme="minorHAnsi" w:cstheme="minorHAnsi"/>
                <w:spacing w:val="-6"/>
                <w:sz w:val="22"/>
                <w:szCs w:val="22"/>
              </w:rPr>
              <w:t xml:space="preserve"> </w:t>
            </w:r>
            <w:r w:rsidRPr="003F511C">
              <w:rPr>
                <w:rFonts w:asciiTheme="minorHAnsi" w:hAnsiTheme="minorHAnsi" w:cstheme="minorHAnsi"/>
                <w:spacing w:val="2"/>
                <w:sz w:val="22"/>
                <w:szCs w:val="22"/>
              </w:rPr>
              <w:t>for</w:t>
            </w:r>
            <w:r w:rsidRPr="003F511C">
              <w:rPr>
                <w:rFonts w:asciiTheme="minorHAnsi" w:hAnsiTheme="minorHAnsi" w:cstheme="minorHAnsi"/>
                <w:spacing w:val="-6"/>
                <w:sz w:val="22"/>
                <w:szCs w:val="22"/>
              </w:rPr>
              <w:t xml:space="preserve"> </w:t>
            </w:r>
            <w:r w:rsidRPr="003F511C">
              <w:rPr>
                <w:rFonts w:asciiTheme="minorHAnsi" w:hAnsiTheme="minorHAnsi" w:cstheme="minorHAnsi"/>
                <w:spacing w:val="-1"/>
                <w:sz w:val="22"/>
                <w:szCs w:val="22"/>
              </w:rPr>
              <w:t>delivering</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commitments</w:t>
            </w:r>
          </w:p>
          <w:p w:rsidR="000F7CB7" w:rsidRPr="003F511C" w:rsidRDefault="000F7CB7" w:rsidP="00614EDA">
            <w:pPr>
              <w:pStyle w:val="ListParagraph"/>
              <w:numPr>
                <w:ilvl w:val="0"/>
                <w:numId w:val="1"/>
              </w:numPr>
              <w:tabs>
                <w:tab w:val="left" w:pos="283"/>
              </w:tabs>
              <w:kinsoku w:val="0"/>
              <w:overflowPunct w:val="0"/>
              <w:ind w:right="339"/>
              <w:jc w:val="both"/>
              <w:rPr>
                <w:rFonts w:asciiTheme="minorHAnsi" w:hAnsiTheme="minorHAnsi" w:cstheme="minorHAnsi"/>
                <w:spacing w:val="-1"/>
                <w:sz w:val="22"/>
                <w:szCs w:val="22"/>
              </w:rPr>
            </w:pPr>
            <w:r w:rsidRPr="003F511C">
              <w:rPr>
                <w:rFonts w:asciiTheme="minorHAnsi" w:hAnsiTheme="minorHAnsi" w:cstheme="minorHAnsi"/>
                <w:spacing w:val="-1"/>
                <w:sz w:val="22"/>
                <w:szCs w:val="22"/>
              </w:rPr>
              <w:t>Collaboration</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involvement</w:t>
            </w:r>
            <w:r w:rsidRPr="003F511C">
              <w:rPr>
                <w:rFonts w:asciiTheme="minorHAnsi" w:hAnsiTheme="minorHAnsi" w:cstheme="minorHAnsi"/>
                <w:spacing w:val="7"/>
                <w:sz w:val="22"/>
                <w:szCs w:val="22"/>
              </w:rPr>
              <w:t xml:space="preserve"> </w:t>
            </w:r>
            <w:r w:rsidRPr="003F511C">
              <w:rPr>
                <w:rFonts w:asciiTheme="minorHAnsi" w:hAnsiTheme="minorHAnsi" w:cstheme="minorHAnsi"/>
                <w:sz w:val="22"/>
                <w:szCs w:val="22"/>
              </w:rPr>
              <w:t>–</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with</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cross</w:t>
            </w:r>
            <w:r w:rsidRPr="003F511C">
              <w:rPr>
                <w:rFonts w:asciiTheme="minorHAnsi" w:hAnsiTheme="minorHAnsi" w:cstheme="minorHAnsi"/>
                <w:spacing w:val="29"/>
                <w:sz w:val="22"/>
                <w:szCs w:val="22"/>
              </w:rPr>
              <w:t xml:space="preserve"> </w:t>
            </w:r>
            <w:r w:rsidRPr="003F511C">
              <w:rPr>
                <w:rFonts w:asciiTheme="minorHAnsi" w:hAnsiTheme="minorHAnsi" w:cstheme="minorHAnsi"/>
                <w:spacing w:val="-1"/>
                <w:sz w:val="22"/>
                <w:szCs w:val="22"/>
              </w:rPr>
              <w:t>divisional</w:t>
            </w:r>
            <w:r w:rsidRPr="003F511C">
              <w:rPr>
                <w:rFonts w:asciiTheme="minorHAnsi" w:hAnsiTheme="minorHAnsi" w:cstheme="minorHAnsi"/>
                <w:sz w:val="22"/>
                <w:szCs w:val="22"/>
              </w:rPr>
              <w:t xml:space="preserve"> </w:t>
            </w:r>
            <w:r w:rsidRPr="003F511C">
              <w:rPr>
                <w:rFonts w:asciiTheme="minorHAnsi" w:hAnsiTheme="minorHAnsi" w:cstheme="minorHAnsi"/>
                <w:spacing w:val="-1"/>
                <w:sz w:val="22"/>
                <w:szCs w:val="22"/>
              </w:rPr>
              <w:t>teams/across</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1"/>
                <w:sz w:val="22"/>
                <w:szCs w:val="22"/>
              </w:rPr>
              <w:t>the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Trust</w:t>
            </w:r>
          </w:p>
          <w:p w:rsidR="000F7CB7" w:rsidRPr="003F511C" w:rsidRDefault="000F7CB7" w:rsidP="00614EDA">
            <w:pPr>
              <w:pStyle w:val="ListParagraph"/>
              <w:numPr>
                <w:ilvl w:val="0"/>
                <w:numId w:val="1"/>
              </w:numPr>
              <w:tabs>
                <w:tab w:val="left" w:pos="283"/>
              </w:tabs>
              <w:kinsoku w:val="0"/>
              <w:overflowPunct w:val="0"/>
              <w:spacing w:line="250" w:lineRule="exact"/>
              <w:jc w:val="both"/>
              <w:rPr>
                <w:rFonts w:asciiTheme="minorHAnsi" w:hAnsiTheme="minorHAnsi" w:cstheme="minorHAnsi"/>
                <w:spacing w:val="-2"/>
                <w:sz w:val="22"/>
                <w:szCs w:val="22"/>
              </w:rPr>
            </w:pPr>
            <w:r w:rsidRPr="003F511C">
              <w:rPr>
                <w:rFonts w:asciiTheme="minorHAnsi" w:hAnsiTheme="minorHAnsi" w:cstheme="minorHAnsi"/>
                <w:spacing w:val="-1"/>
                <w:sz w:val="22"/>
                <w:szCs w:val="22"/>
              </w:rPr>
              <w:t>Stakeholder relationship</w:t>
            </w:r>
            <w:r w:rsidRPr="003F511C">
              <w:rPr>
                <w:rFonts w:asciiTheme="minorHAnsi" w:hAnsiTheme="minorHAnsi" w:cstheme="minorHAnsi"/>
                <w:spacing w:val="-2"/>
                <w:sz w:val="22"/>
                <w:szCs w:val="22"/>
              </w:rPr>
              <w:t xml:space="preserve"> building</w:t>
            </w:r>
            <w:r w:rsidRPr="003F511C">
              <w:rPr>
                <w:rFonts w:asciiTheme="minorHAnsi" w:hAnsiTheme="minorHAnsi" w:cstheme="minorHAnsi"/>
                <w:spacing w:val="4"/>
                <w:sz w:val="22"/>
                <w:szCs w:val="22"/>
              </w:rPr>
              <w:t xml:space="preserve"> </w:t>
            </w:r>
            <w:r w:rsidRPr="003F511C">
              <w:rPr>
                <w:rFonts w:asciiTheme="minorHAnsi" w:hAnsiTheme="minorHAnsi" w:cstheme="minorHAnsi"/>
                <w:sz w:val="22"/>
                <w:szCs w:val="22"/>
              </w:rPr>
              <w:t>–</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2"/>
                <w:sz w:val="22"/>
                <w:szCs w:val="22"/>
              </w:rPr>
              <w:t>internally</w:t>
            </w:r>
          </w:p>
          <w:p w:rsidR="000F7CB7" w:rsidRPr="003F511C" w:rsidRDefault="000F7CB7" w:rsidP="00614EDA">
            <w:pPr>
              <w:pStyle w:val="ListParagraph"/>
              <w:numPr>
                <w:ilvl w:val="0"/>
                <w:numId w:val="1"/>
              </w:numPr>
              <w:tabs>
                <w:tab w:val="left" w:pos="283"/>
              </w:tabs>
              <w:kinsoku w:val="0"/>
              <w:overflowPunct w:val="0"/>
              <w:spacing w:before="1"/>
              <w:ind w:right="628"/>
              <w:jc w:val="both"/>
              <w:rPr>
                <w:rFonts w:asciiTheme="minorHAnsi" w:hAnsiTheme="minorHAnsi" w:cstheme="minorHAnsi"/>
                <w:spacing w:val="-2"/>
                <w:sz w:val="22"/>
                <w:szCs w:val="22"/>
              </w:rPr>
            </w:pPr>
            <w:r w:rsidRPr="003F511C">
              <w:rPr>
                <w:rFonts w:asciiTheme="minorHAnsi" w:hAnsiTheme="minorHAnsi" w:cstheme="minorHAnsi"/>
                <w:spacing w:val="-1"/>
                <w:sz w:val="22"/>
                <w:szCs w:val="22"/>
              </w:rPr>
              <w:t>Engaging</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motivational</w:t>
            </w:r>
            <w:r w:rsidRPr="003F511C">
              <w:rPr>
                <w:rFonts w:asciiTheme="minorHAnsi" w:hAnsiTheme="minorHAnsi" w:cstheme="minorHAnsi"/>
                <w:sz w:val="22"/>
                <w:szCs w:val="22"/>
              </w:rPr>
              <w:t xml:space="preserve"> –</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1"/>
                <w:sz w:val="22"/>
                <w:szCs w:val="22"/>
              </w:rPr>
              <w:t>support</w:t>
            </w:r>
            <w:r w:rsidRPr="003F511C">
              <w:rPr>
                <w:rFonts w:asciiTheme="minorHAnsi" w:hAnsiTheme="minorHAnsi" w:cstheme="minorHAnsi"/>
                <w:spacing w:val="-3"/>
                <w:sz w:val="22"/>
                <w:szCs w:val="22"/>
              </w:rPr>
              <w:t xml:space="preserve"> </w:t>
            </w:r>
            <w:r w:rsidRPr="003F511C">
              <w:rPr>
                <w:rFonts w:asciiTheme="minorHAnsi" w:hAnsiTheme="minorHAnsi" w:cstheme="minorHAnsi"/>
                <w:sz w:val="22"/>
                <w:szCs w:val="22"/>
              </w:rPr>
              <w:t>to</w:t>
            </w:r>
            <w:r w:rsidRPr="003F511C">
              <w:rPr>
                <w:rFonts w:asciiTheme="minorHAnsi" w:hAnsiTheme="minorHAnsi" w:cstheme="minorHAnsi"/>
                <w:spacing w:val="29"/>
                <w:sz w:val="22"/>
                <w:szCs w:val="22"/>
              </w:rPr>
              <w:t xml:space="preserve"> </w:t>
            </w:r>
            <w:r w:rsidRPr="003F511C">
              <w:rPr>
                <w:rFonts w:asciiTheme="minorHAnsi" w:hAnsiTheme="minorHAnsi" w:cstheme="minorHAnsi"/>
                <w:sz w:val="22"/>
                <w:szCs w:val="22"/>
              </w:rPr>
              <w:t>teams;</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2"/>
                <w:sz w:val="22"/>
                <w:szCs w:val="22"/>
              </w:rPr>
              <w:t>recognition</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of</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great</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2"/>
                <w:sz w:val="22"/>
                <w:szCs w:val="22"/>
              </w:rPr>
              <w:t>performance</w:t>
            </w:r>
          </w:p>
          <w:p w:rsidR="000F7CB7" w:rsidRPr="003F511C" w:rsidRDefault="000F7CB7" w:rsidP="00614EDA">
            <w:pPr>
              <w:pStyle w:val="ListParagraph"/>
              <w:numPr>
                <w:ilvl w:val="0"/>
                <w:numId w:val="1"/>
              </w:numPr>
              <w:tabs>
                <w:tab w:val="left" w:pos="283"/>
              </w:tabs>
              <w:kinsoku w:val="0"/>
              <w:overflowPunct w:val="0"/>
              <w:spacing w:before="7" w:line="250" w:lineRule="exact"/>
              <w:ind w:right="160"/>
              <w:jc w:val="both"/>
              <w:rPr>
                <w:rFonts w:asciiTheme="minorHAnsi" w:hAnsiTheme="minorHAnsi" w:cstheme="minorHAnsi"/>
                <w:spacing w:val="-2"/>
                <w:sz w:val="22"/>
                <w:szCs w:val="22"/>
              </w:rPr>
            </w:pPr>
            <w:r w:rsidRPr="003F511C">
              <w:rPr>
                <w:rFonts w:asciiTheme="minorHAnsi" w:hAnsiTheme="minorHAnsi" w:cstheme="minorHAnsi"/>
                <w:spacing w:val="-1"/>
                <w:sz w:val="22"/>
                <w:szCs w:val="22"/>
              </w:rPr>
              <w:t>Inspirational</w:t>
            </w:r>
            <w:r w:rsidRPr="003F511C">
              <w:rPr>
                <w:rFonts w:asciiTheme="minorHAnsi" w:hAnsiTheme="minorHAnsi" w:cstheme="minorHAnsi"/>
                <w:sz w:val="22"/>
                <w:szCs w:val="22"/>
              </w:rPr>
              <w:t xml:space="preserve"> </w:t>
            </w:r>
            <w:r w:rsidRPr="003F511C">
              <w:rPr>
                <w:rFonts w:asciiTheme="minorHAnsi" w:hAnsiTheme="minorHAnsi" w:cstheme="minorHAnsi"/>
                <w:spacing w:val="-2"/>
                <w:sz w:val="22"/>
                <w:szCs w:val="22"/>
              </w:rPr>
              <w:t>leadership</w:t>
            </w:r>
            <w:r w:rsidRPr="003F511C">
              <w:rPr>
                <w:rFonts w:asciiTheme="minorHAnsi" w:hAnsiTheme="minorHAnsi" w:cstheme="minorHAnsi"/>
                <w:spacing w:val="2"/>
                <w:sz w:val="22"/>
                <w:szCs w:val="22"/>
              </w:rPr>
              <w:t xml:space="preserve"> </w:t>
            </w:r>
            <w:r w:rsidRPr="003F511C">
              <w:rPr>
                <w:rFonts w:asciiTheme="minorHAnsi" w:hAnsiTheme="minorHAnsi" w:cstheme="minorHAnsi"/>
                <w:sz w:val="22"/>
                <w:szCs w:val="22"/>
              </w:rPr>
              <w:t>–</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2"/>
                <w:sz w:val="22"/>
                <w:szCs w:val="22"/>
              </w:rPr>
              <w:t>credible,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respected</w:t>
            </w:r>
            <w:r w:rsidRPr="003F511C">
              <w:rPr>
                <w:rFonts w:asciiTheme="minorHAnsi" w:hAnsiTheme="minorHAnsi" w:cstheme="minorHAnsi"/>
                <w:spacing w:val="53"/>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knowledgeable</w:t>
            </w:r>
          </w:p>
          <w:p w:rsidR="000F7CB7" w:rsidRPr="003F511C" w:rsidRDefault="000F7CB7" w:rsidP="00614EDA">
            <w:pPr>
              <w:pStyle w:val="ListParagraph"/>
              <w:numPr>
                <w:ilvl w:val="0"/>
                <w:numId w:val="1"/>
              </w:numPr>
              <w:tabs>
                <w:tab w:val="left" w:pos="283"/>
              </w:tabs>
              <w:kinsoku w:val="0"/>
              <w:overflowPunct w:val="0"/>
              <w:ind w:right="250"/>
              <w:jc w:val="both"/>
              <w:rPr>
                <w:rFonts w:asciiTheme="minorHAnsi" w:hAnsiTheme="minorHAnsi" w:cstheme="minorHAnsi"/>
                <w:spacing w:val="-3"/>
                <w:sz w:val="22"/>
                <w:szCs w:val="22"/>
              </w:rPr>
            </w:pPr>
            <w:r w:rsidRPr="003F511C">
              <w:rPr>
                <w:rFonts w:asciiTheme="minorHAnsi" w:hAnsiTheme="minorHAnsi" w:cstheme="minorHAnsi"/>
                <w:spacing w:val="-1"/>
                <w:sz w:val="22"/>
                <w:szCs w:val="22"/>
              </w:rPr>
              <w:t>Followership</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leadership</w:t>
            </w:r>
            <w:r w:rsidRPr="003F511C">
              <w:rPr>
                <w:rFonts w:asciiTheme="minorHAnsi" w:hAnsiTheme="minorHAnsi" w:cstheme="minorHAnsi"/>
                <w:spacing w:val="7"/>
                <w:sz w:val="22"/>
                <w:szCs w:val="22"/>
              </w:rPr>
              <w:t xml:space="preserve"> </w:t>
            </w:r>
            <w:r w:rsidRPr="003F511C">
              <w:rPr>
                <w:rFonts w:asciiTheme="minorHAnsi" w:hAnsiTheme="minorHAnsi" w:cstheme="minorHAnsi"/>
                <w:sz w:val="22"/>
                <w:szCs w:val="22"/>
              </w:rPr>
              <w:t>–</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tenacious,</w:t>
            </w:r>
            <w:r w:rsidRPr="003F511C">
              <w:rPr>
                <w:rFonts w:asciiTheme="minorHAnsi" w:hAnsiTheme="minorHAnsi" w:cstheme="minorHAnsi"/>
                <w:spacing w:val="21"/>
                <w:sz w:val="22"/>
                <w:szCs w:val="22"/>
              </w:rPr>
              <w:t xml:space="preserve"> </w:t>
            </w:r>
            <w:r w:rsidRPr="003F511C">
              <w:rPr>
                <w:rFonts w:asciiTheme="minorHAnsi" w:hAnsiTheme="minorHAnsi" w:cstheme="minorHAnsi"/>
                <w:spacing w:val="-1"/>
                <w:sz w:val="22"/>
                <w:szCs w:val="22"/>
              </w:rPr>
              <w:t>consistently</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1"/>
                <w:sz w:val="22"/>
                <w:szCs w:val="22"/>
              </w:rPr>
              <w:t>follows</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2"/>
                <w:sz w:val="22"/>
                <w:szCs w:val="22"/>
              </w:rPr>
              <w:t>through</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decisions</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3"/>
                <w:sz w:val="22"/>
                <w:szCs w:val="22"/>
              </w:rPr>
              <w:t>made</w:t>
            </w:r>
          </w:p>
          <w:p w:rsidR="000F7CB7" w:rsidRPr="003F511C" w:rsidRDefault="000F7CB7" w:rsidP="00614EDA">
            <w:pPr>
              <w:pStyle w:val="ListParagraph"/>
              <w:numPr>
                <w:ilvl w:val="0"/>
                <w:numId w:val="1"/>
              </w:numPr>
              <w:tabs>
                <w:tab w:val="left" w:pos="283"/>
              </w:tabs>
              <w:kinsoku w:val="0"/>
              <w:overflowPunct w:val="0"/>
              <w:spacing w:line="241" w:lineRule="auto"/>
              <w:ind w:right="319"/>
              <w:jc w:val="both"/>
              <w:rPr>
                <w:rFonts w:asciiTheme="minorHAnsi" w:hAnsiTheme="minorHAnsi" w:cstheme="minorHAnsi"/>
                <w:spacing w:val="-1"/>
                <w:sz w:val="22"/>
                <w:szCs w:val="22"/>
              </w:rPr>
            </w:pPr>
            <w:r w:rsidRPr="003F511C">
              <w:rPr>
                <w:rFonts w:asciiTheme="minorHAnsi" w:hAnsiTheme="minorHAnsi" w:cstheme="minorHAnsi"/>
                <w:spacing w:val="-1"/>
                <w:sz w:val="22"/>
                <w:szCs w:val="22"/>
              </w:rPr>
              <w:t>Gravitas</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integrity</w:t>
            </w:r>
            <w:r w:rsidRPr="003F511C">
              <w:rPr>
                <w:rFonts w:asciiTheme="minorHAnsi" w:hAnsiTheme="minorHAnsi" w:cstheme="minorHAnsi"/>
                <w:spacing w:val="-1"/>
                <w:sz w:val="22"/>
                <w:szCs w:val="22"/>
              </w:rPr>
              <w:t xml:space="preserve"> </w:t>
            </w:r>
            <w:r w:rsidRPr="003F511C">
              <w:rPr>
                <w:rFonts w:asciiTheme="minorHAnsi" w:hAnsiTheme="minorHAnsi" w:cstheme="minorHAnsi"/>
                <w:sz w:val="22"/>
                <w:szCs w:val="22"/>
              </w:rPr>
              <w:t>–</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building</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confidence</w:t>
            </w:r>
            <w:r w:rsidRPr="003F511C">
              <w:rPr>
                <w:rFonts w:asciiTheme="minorHAnsi" w:hAnsiTheme="minorHAnsi" w:cstheme="minorHAnsi"/>
                <w:spacing w:val="35"/>
                <w:sz w:val="22"/>
                <w:szCs w:val="22"/>
              </w:rPr>
              <w:t xml:space="preserve"> </w:t>
            </w:r>
            <w:r w:rsidRPr="003F511C">
              <w:rPr>
                <w:rFonts w:asciiTheme="minorHAnsi" w:hAnsiTheme="minorHAnsi" w:cstheme="minorHAnsi"/>
                <w:spacing w:val="-1"/>
                <w:sz w:val="22"/>
                <w:szCs w:val="22"/>
              </w:rPr>
              <w:t>and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assurance</w:t>
            </w:r>
          </w:p>
          <w:p w:rsidR="003F511C" w:rsidRDefault="000F7CB7" w:rsidP="003F511C">
            <w:pPr>
              <w:pStyle w:val="ListParagraph"/>
              <w:numPr>
                <w:ilvl w:val="0"/>
                <w:numId w:val="1"/>
              </w:numPr>
              <w:tabs>
                <w:tab w:val="left" w:pos="283"/>
              </w:tabs>
              <w:kinsoku w:val="0"/>
              <w:overflowPunct w:val="0"/>
              <w:jc w:val="both"/>
              <w:rPr>
                <w:rFonts w:asciiTheme="minorHAnsi" w:hAnsiTheme="minorHAnsi" w:cstheme="minorHAnsi"/>
                <w:spacing w:val="-1"/>
                <w:sz w:val="22"/>
                <w:szCs w:val="22"/>
              </w:rPr>
            </w:pPr>
            <w:r w:rsidRPr="003F511C">
              <w:rPr>
                <w:rFonts w:asciiTheme="minorHAnsi" w:hAnsiTheme="minorHAnsi" w:cstheme="minorHAnsi"/>
                <w:spacing w:val="-1"/>
                <w:sz w:val="22"/>
                <w:szCs w:val="22"/>
              </w:rPr>
              <w:t>Ambitious</w:t>
            </w:r>
            <w:r w:rsidRPr="003F511C">
              <w:rPr>
                <w:rFonts w:asciiTheme="minorHAnsi" w:hAnsiTheme="minorHAnsi" w:cstheme="minorHAnsi"/>
                <w:spacing w:val="-2"/>
                <w:sz w:val="22"/>
                <w:szCs w:val="22"/>
              </w:rPr>
              <w:t xml:space="preserve"> </w:t>
            </w:r>
            <w:r w:rsidRPr="003F511C">
              <w:rPr>
                <w:rFonts w:asciiTheme="minorHAnsi" w:hAnsiTheme="minorHAnsi" w:cstheme="minorHAnsi"/>
                <w:sz w:val="22"/>
                <w:szCs w:val="22"/>
              </w:rPr>
              <w:t>–</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1"/>
                <w:sz w:val="22"/>
                <w:szCs w:val="22"/>
              </w:rPr>
              <w:t>“to</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develop/grow</w:t>
            </w:r>
            <w:r w:rsidRPr="003F511C">
              <w:rPr>
                <w:rFonts w:asciiTheme="minorHAnsi" w:hAnsiTheme="minorHAnsi" w:cstheme="minorHAnsi"/>
                <w:spacing w:val="-5"/>
                <w:sz w:val="22"/>
                <w:szCs w:val="22"/>
              </w:rPr>
              <w:t xml:space="preserve"> </w:t>
            </w:r>
            <w:r w:rsidRPr="003F511C">
              <w:rPr>
                <w:rFonts w:asciiTheme="minorHAnsi" w:hAnsiTheme="minorHAnsi" w:cstheme="minorHAnsi"/>
                <w:spacing w:val="-1"/>
                <w:sz w:val="22"/>
                <w:szCs w:val="22"/>
              </w:rPr>
              <w:t>the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business”</w:t>
            </w:r>
          </w:p>
          <w:p w:rsidR="003F511C" w:rsidRDefault="000F7CB7" w:rsidP="003F511C">
            <w:pPr>
              <w:pStyle w:val="ListParagraph"/>
              <w:numPr>
                <w:ilvl w:val="0"/>
                <w:numId w:val="1"/>
              </w:numPr>
              <w:tabs>
                <w:tab w:val="left" w:pos="283"/>
              </w:tabs>
              <w:kinsoku w:val="0"/>
              <w:overflowPunct w:val="0"/>
              <w:jc w:val="both"/>
              <w:rPr>
                <w:rFonts w:asciiTheme="minorHAnsi" w:hAnsiTheme="minorHAnsi" w:cstheme="minorHAnsi"/>
                <w:spacing w:val="-1"/>
                <w:sz w:val="22"/>
                <w:szCs w:val="22"/>
              </w:rPr>
            </w:pPr>
            <w:r w:rsidRPr="003F511C">
              <w:rPr>
                <w:rFonts w:asciiTheme="minorHAnsi" w:hAnsiTheme="minorHAnsi" w:cstheme="minorHAnsi"/>
                <w:spacing w:val="-1"/>
                <w:sz w:val="22"/>
                <w:szCs w:val="22"/>
              </w:rPr>
              <w:t>Honest</w:t>
            </w:r>
          </w:p>
          <w:p w:rsidR="003F511C" w:rsidRPr="003F511C" w:rsidRDefault="003F511C" w:rsidP="003F511C">
            <w:pPr>
              <w:pStyle w:val="ListParagraph"/>
              <w:numPr>
                <w:ilvl w:val="0"/>
                <w:numId w:val="1"/>
              </w:numPr>
              <w:tabs>
                <w:tab w:val="left" w:pos="283"/>
              </w:tabs>
              <w:kinsoku w:val="0"/>
              <w:overflowPunct w:val="0"/>
              <w:jc w:val="both"/>
              <w:rPr>
                <w:rFonts w:asciiTheme="minorHAnsi" w:hAnsiTheme="minorHAnsi" w:cstheme="minorHAnsi"/>
                <w:spacing w:val="-1"/>
                <w:sz w:val="22"/>
                <w:szCs w:val="22"/>
              </w:rPr>
            </w:pPr>
            <w:r w:rsidRPr="003F511C">
              <w:rPr>
                <w:rFonts w:asciiTheme="minorHAnsi" w:hAnsiTheme="minorHAnsi" w:cstheme="minorHAnsi"/>
                <w:bCs/>
                <w:sz w:val="22"/>
                <w:szCs w:val="22"/>
              </w:rPr>
              <w:t>Demonstrates punctuality, preparation and self-discipline.</w:t>
            </w:r>
          </w:p>
          <w:p w:rsidR="003F511C" w:rsidRPr="003F511C" w:rsidRDefault="003F511C" w:rsidP="003F511C">
            <w:pPr>
              <w:pStyle w:val="ListParagraph"/>
              <w:numPr>
                <w:ilvl w:val="0"/>
                <w:numId w:val="1"/>
              </w:numPr>
              <w:tabs>
                <w:tab w:val="left" w:pos="283"/>
              </w:tabs>
              <w:kinsoku w:val="0"/>
              <w:overflowPunct w:val="0"/>
              <w:jc w:val="both"/>
              <w:rPr>
                <w:rFonts w:asciiTheme="minorHAnsi" w:hAnsiTheme="minorHAnsi" w:cstheme="minorHAnsi"/>
                <w:spacing w:val="-1"/>
                <w:sz w:val="22"/>
                <w:szCs w:val="22"/>
              </w:rPr>
            </w:pPr>
            <w:r w:rsidRPr="003F511C">
              <w:rPr>
                <w:rFonts w:asciiTheme="minorHAnsi" w:hAnsiTheme="minorHAnsi" w:cstheme="minorHAnsi"/>
                <w:bCs/>
                <w:sz w:val="22"/>
                <w:szCs w:val="22"/>
              </w:rPr>
              <w:t>Displays honesty, integrity, awareness of confidentiality and ethical issues.</w:t>
            </w:r>
          </w:p>
          <w:p w:rsidR="003F511C" w:rsidRPr="003F511C" w:rsidRDefault="003F511C" w:rsidP="003F511C">
            <w:pPr>
              <w:pStyle w:val="ListParagraph"/>
              <w:numPr>
                <w:ilvl w:val="0"/>
                <w:numId w:val="1"/>
              </w:numPr>
              <w:tabs>
                <w:tab w:val="left" w:pos="283"/>
              </w:tabs>
              <w:kinsoku w:val="0"/>
              <w:overflowPunct w:val="0"/>
              <w:jc w:val="both"/>
              <w:rPr>
                <w:rFonts w:asciiTheme="minorHAnsi" w:hAnsiTheme="minorHAnsi" w:cstheme="minorHAnsi"/>
                <w:spacing w:val="-1"/>
                <w:sz w:val="22"/>
                <w:szCs w:val="22"/>
              </w:rPr>
            </w:pPr>
            <w:r w:rsidRPr="003F511C">
              <w:rPr>
                <w:rFonts w:asciiTheme="minorHAnsi" w:hAnsiTheme="minorHAnsi" w:cstheme="minorHAnsi"/>
                <w:sz w:val="22"/>
                <w:szCs w:val="22"/>
              </w:rPr>
              <w:t xml:space="preserve">The post holder must demonstrate a positive commitment to uphold diversity and equality policies approved by the Trust. </w:t>
            </w:r>
          </w:p>
          <w:p w:rsidR="003F511C" w:rsidRPr="003F511C" w:rsidRDefault="003F511C" w:rsidP="003F511C">
            <w:pPr>
              <w:pStyle w:val="ListParagraph"/>
              <w:tabs>
                <w:tab w:val="left" w:pos="283"/>
              </w:tabs>
              <w:kinsoku w:val="0"/>
              <w:overflowPunct w:val="0"/>
              <w:spacing w:before="1"/>
              <w:ind w:left="282"/>
              <w:jc w:val="both"/>
              <w:rPr>
                <w:rFonts w:asciiTheme="minorHAnsi" w:hAnsiTheme="minorHAnsi" w:cstheme="minorHAnsi"/>
                <w:sz w:val="22"/>
                <w:szCs w:val="22"/>
              </w:rPr>
            </w:pPr>
          </w:p>
        </w:tc>
      </w:tr>
    </w:tbl>
    <w:p w:rsidR="000F7CB7" w:rsidRPr="003F511C" w:rsidRDefault="000F7CB7" w:rsidP="000F7CB7">
      <w:pPr>
        <w:pStyle w:val="BodyText"/>
        <w:kinsoku w:val="0"/>
        <w:overflowPunct w:val="0"/>
        <w:spacing w:before="6"/>
        <w:ind w:left="0" w:firstLine="0"/>
        <w:jc w:val="both"/>
        <w:rPr>
          <w:rFonts w:asciiTheme="minorHAnsi" w:hAnsiTheme="minorHAnsi" w:cstheme="minorHAnsi"/>
        </w:rPr>
      </w:pPr>
    </w:p>
    <w:tbl>
      <w:tblPr>
        <w:tblW w:w="0" w:type="auto"/>
        <w:tblInd w:w="107" w:type="dxa"/>
        <w:tblLayout w:type="fixed"/>
        <w:tblCellMar>
          <w:left w:w="0" w:type="dxa"/>
          <w:right w:w="0" w:type="dxa"/>
        </w:tblCellMar>
        <w:tblLook w:val="0000" w:firstRow="0" w:lastRow="0" w:firstColumn="0" w:lastColumn="0" w:noHBand="0" w:noVBand="0"/>
      </w:tblPr>
      <w:tblGrid>
        <w:gridCol w:w="2548"/>
        <w:gridCol w:w="682"/>
        <w:gridCol w:w="2554"/>
        <w:gridCol w:w="677"/>
        <w:gridCol w:w="3002"/>
        <w:gridCol w:w="569"/>
      </w:tblGrid>
      <w:tr w:rsidR="000F7CB7" w:rsidRPr="003F511C" w:rsidTr="00614EDA">
        <w:trPr>
          <w:trHeight w:hRule="exact" w:val="269"/>
        </w:trPr>
        <w:tc>
          <w:tcPr>
            <w:tcW w:w="10032" w:type="dxa"/>
            <w:gridSpan w:val="6"/>
            <w:tcBorders>
              <w:top w:val="single" w:sz="12" w:space="0" w:color="000000"/>
              <w:left w:val="single" w:sz="12" w:space="0" w:color="000000"/>
              <w:bottom w:val="single" w:sz="6" w:space="0" w:color="000000"/>
              <w:right w:val="single" w:sz="12" w:space="0" w:color="000000"/>
            </w:tcBorders>
          </w:tcPr>
          <w:p w:rsidR="000F7CB7" w:rsidRPr="003F511C" w:rsidRDefault="000F7CB7" w:rsidP="00614EDA">
            <w:pPr>
              <w:pStyle w:val="TableParagraph"/>
              <w:kinsoku w:val="0"/>
              <w:overflowPunct w:val="0"/>
              <w:spacing w:line="242" w:lineRule="exact"/>
              <w:ind w:right="4"/>
              <w:jc w:val="both"/>
              <w:rPr>
                <w:rFonts w:asciiTheme="minorHAnsi" w:hAnsiTheme="minorHAnsi" w:cstheme="minorHAnsi"/>
                <w:sz w:val="22"/>
                <w:szCs w:val="22"/>
              </w:rPr>
            </w:pPr>
            <w:r w:rsidRPr="003F511C">
              <w:rPr>
                <w:rFonts w:asciiTheme="minorHAnsi" w:hAnsiTheme="minorHAnsi" w:cstheme="minorHAnsi"/>
                <w:b/>
                <w:bCs/>
                <w:spacing w:val="-3"/>
                <w:sz w:val="22"/>
                <w:szCs w:val="22"/>
              </w:rPr>
              <w:t>HAZARDS</w:t>
            </w:r>
            <w:r w:rsidRPr="003F511C">
              <w:rPr>
                <w:rFonts w:asciiTheme="minorHAnsi" w:hAnsiTheme="minorHAnsi" w:cstheme="minorHAnsi"/>
                <w:b/>
                <w:bCs/>
                <w:spacing w:val="2"/>
                <w:sz w:val="22"/>
                <w:szCs w:val="22"/>
              </w:rPr>
              <w:t xml:space="preserve"> </w:t>
            </w:r>
            <w:r w:rsidRPr="003F511C">
              <w:rPr>
                <w:rFonts w:asciiTheme="minorHAnsi" w:hAnsiTheme="minorHAnsi" w:cstheme="minorHAnsi"/>
                <w:b/>
                <w:bCs/>
                <w:spacing w:val="-1"/>
                <w:sz w:val="22"/>
                <w:szCs w:val="22"/>
              </w:rPr>
              <w:t>IDENTIFIED:</w:t>
            </w:r>
          </w:p>
        </w:tc>
      </w:tr>
      <w:tr w:rsidR="000F7CB7" w:rsidRPr="003F511C" w:rsidTr="00614EDA">
        <w:trPr>
          <w:trHeight w:hRule="exact" w:val="519"/>
        </w:trPr>
        <w:tc>
          <w:tcPr>
            <w:tcW w:w="2548" w:type="dxa"/>
            <w:tcBorders>
              <w:top w:val="single" w:sz="6" w:space="0" w:color="000000"/>
              <w:left w:val="single" w:sz="12" w:space="0" w:color="000000"/>
              <w:bottom w:val="single" w:sz="6" w:space="0" w:color="000000"/>
              <w:right w:val="single" w:sz="6" w:space="0" w:color="000000"/>
            </w:tcBorders>
          </w:tcPr>
          <w:p w:rsidR="000F7CB7" w:rsidRPr="003F511C" w:rsidRDefault="000F7CB7" w:rsidP="00614EDA">
            <w:pPr>
              <w:pStyle w:val="TableParagraph"/>
              <w:kinsoku w:val="0"/>
              <w:overflowPunct w:val="0"/>
              <w:spacing w:line="250" w:lineRule="exact"/>
              <w:ind w:left="90" w:right="264"/>
              <w:jc w:val="both"/>
              <w:rPr>
                <w:rFonts w:asciiTheme="minorHAnsi" w:hAnsiTheme="minorHAnsi" w:cstheme="minorHAnsi"/>
                <w:sz w:val="22"/>
                <w:szCs w:val="22"/>
              </w:rPr>
            </w:pPr>
            <w:r w:rsidRPr="003F511C">
              <w:rPr>
                <w:rFonts w:asciiTheme="minorHAnsi" w:hAnsiTheme="minorHAnsi" w:cstheme="minorHAnsi"/>
                <w:spacing w:val="-1"/>
                <w:sz w:val="22"/>
                <w:szCs w:val="22"/>
              </w:rPr>
              <w:t>Laboratory</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2"/>
                <w:sz w:val="22"/>
                <w:szCs w:val="22"/>
              </w:rPr>
              <w:t>specimens</w:t>
            </w:r>
            <w:r w:rsidRPr="003F511C">
              <w:rPr>
                <w:rFonts w:asciiTheme="minorHAnsi" w:hAnsiTheme="minorHAnsi" w:cstheme="minorHAnsi"/>
                <w:spacing w:val="25"/>
                <w:sz w:val="22"/>
                <w:szCs w:val="22"/>
              </w:rPr>
              <w:t xml:space="preserve"> </w:t>
            </w:r>
            <w:proofErr w:type="spellStart"/>
            <w:r w:rsidRPr="003F511C">
              <w:rPr>
                <w:rFonts w:asciiTheme="minorHAnsi" w:hAnsiTheme="minorHAnsi" w:cstheme="minorHAnsi"/>
                <w:spacing w:val="-1"/>
                <w:sz w:val="22"/>
                <w:szCs w:val="22"/>
              </w:rPr>
              <w:t>Proteinacious</w:t>
            </w:r>
            <w:proofErr w:type="spellEnd"/>
            <w:r w:rsidRPr="003F511C">
              <w:rPr>
                <w:rFonts w:asciiTheme="minorHAnsi" w:hAnsiTheme="minorHAnsi" w:cstheme="minorHAnsi"/>
                <w:spacing w:val="-4"/>
                <w:sz w:val="22"/>
                <w:szCs w:val="22"/>
              </w:rPr>
              <w:t xml:space="preserve"> </w:t>
            </w:r>
            <w:r w:rsidRPr="003F511C">
              <w:rPr>
                <w:rFonts w:asciiTheme="minorHAnsi" w:hAnsiTheme="minorHAnsi" w:cstheme="minorHAnsi"/>
                <w:spacing w:val="-1"/>
                <w:sz w:val="22"/>
                <w:szCs w:val="22"/>
              </w:rPr>
              <w:t>Dusts</w:t>
            </w:r>
          </w:p>
        </w:tc>
        <w:tc>
          <w:tcPr>
            <w:tcW w:w="682" w:type="dxa"/>
            <w:tcBorders>
              <w:top w:val="single" w:sz="6" w:space="0" w:color="000000"/>
              <w:left w:val="single" w:sz="6" w:space="0" w:color="000000"/>
              <w:bottom w:val="single" w:sz="6" w:space="0" w:color="000000"/>
              <w:right w:val="single" w:sz="6" w:space="0" w:color="000000"/>
            </w:tcBorders>
          </w:tcPr>
          <w:p w:rsidR="000F7CB7" w:rsidRPr="003F511C" w:rsidRDefault="000F7CB7" w:rsidP="00614EDA">
            <w:pPr>
              <w:pStyle w:val="TableParagraph"/>
              <w:kinsoku w:val="0"/>
              <w:overflowPunct w:val="0"/>
              <w:spacing w:line="247" w:lineRule="exact"/>
              <w:ind w:left="104"/>
              <w:jc w:val="both"/>
              <w:rPr>
                <w:rFonts w:asciiTheme="minorHAnsi" w:hAnsiTheme="minorHAnsi" w:cstheme="minorHAnsi"/>
                <w:sz w:val="22"/>
                <w:szCs w:val="22"/>
              </w:rPr>
            </w:pPr>
            <w:r w:rsidRPr="003F511C">
              <w:rPr>
                <w:rFonts w:asciiTheme="minorHAnsi" w:hAnsiTheme="minorHAnsi" w:cstheme="minorHAnsi"/>
                <w:sz w:val="22"/>
                <w:szCs w:val="22"/>
              </w:rPr>
              <w:t>x</w:t>
            </w:r>
          </w:p>
        </w:tc>
        <w:tc>
          <w:tcPr>
            <w:tcW w:w="2554" w:type="dxa"/>
            <w:tcBorders>
              <w:top w:val="single" w:sz="6" w:space="0" w:color="000000"/>
              <w:left w:val="single" w:sz="6" w:space="0" w:color="000000"/>
              <w:bottom w:val="single" w:sz="6" w:space="0" w:color="000000"/>
              <w:right w:val="single" w:sz="6" w:space="0" w:color="000000"/>
            </w:tcBorders>
          </w:tcPr>
          <w:p w:rsidR="000F7CB7" w:rsidRPr="003F511C" w:rsidRDefault="000F7CB7" w:rsidP="00614EDA">
            <w:pPr>
              <w:pStyle w:val="TableParagraph"/>
              <w:kinsoku w:val="0"/>
              <w:overflowPunct w:val="0"/>
              <w:spacing w:line="250" w:lineRule="exact"/>
              <w:ind w:left="104" w:right="501"/>
              <w:jc w:val="both"/>
              <w:rPr>
                <w:rFonts w:asciiTheme="minorHAnsi" w:hAnsiTheme="minorHAnsi" w:cstheme="minorHAnsi"/>
                <w:sz w:val="22"/>
                <w:szCs w:val="22"/>
              </w:rPr>
            </w:pPr>
            <w:r w:rsidRPr="003F511C">
              <w:rPr>
                <w:rFonts w:asciiTheme="minorHAnsi" w:hAnsiTheme="minorHAnsi" w:cstheme="minorHAnsi"/>
                <w:spacing w:val="-1"/>
                <w:sz w:val="22"/>
                <w:szCs w:val="22"/>
              </w:rPr>
              <w:t>Clinical</w:t>
            </w:r>
            <w:r w:rsidRPr="003F511C">
              <w:rPr>
                <w:rFonts w:asciiTheme="minorHAnsi" w:hAnsiTheme="minorHAnsi" w:cstheme="minorHAnsi"/>
                <w:sz w:val="22"/>
                <w:szCs w:val="22"/>
              </w:rPr>
              <w:t xml:space="preserve"> </w:t>
            </w:r>
            <w:r w:rsidRPr="003F511C">
              <w:rPr>
                <w:rFonts w:asciiTheme="minorHAnsi" w:hAnsiTheme="minorHAnsi" w:cstheme="minorHAnsi"/>
                <w:spacing w:val="-1"/>
                <w:sz w:val="22"/>
                <w:szCs w:val="22"/>
              </w:rPr>
              <w:t>contact</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with</w:t>
            </w:r>
            <w:r w:rsidRPr="003F511C">
              <w:rPr>
                <w:rFonts w:asciiTheme="minorHAnsi" w:hAnsiTheme="minorHAnsi" w:cstheme="minorHAnsi"/>
                <w:spacing w:val="25"/>
                <w:sz w:val="22"/>
                <w:szCs w:val="22"/>
              </w:rPr>
              <w:t xml:space="preserve"> </w:t>
            </w:r>
            <w:r w:rsidRPr="003F511C">
              <w:rPr>
                <w:rFonts w:asciiTheme="minorHAnsi" w:hAnsiTheme="minorHAnsi" w:cstheme="minorHAnsi"/>
                <w:spacing w:val="2"/>
                <w:sz w:val="22"/>
                <w:szCs w:val="22"/>
              </w:rPr>
              <w:t>pa</w:t>
            </w:r>
            <w:r w:rsidRPr="003F511C">
              <w:rPr>
                <w:rFonts w:asciiTheme="minorHAnsi" w:hAnsiTheme="minorHAnsi" w:cstheme="minorHAnsi"/>
                <w:sz w:val="22"/>
                <w:szCs w:val="22"/>
              </w:rPr>
              <w:t>t</w:t>
            </w:r>
            <w:r w:rsidRPr="003F511C">
              <w:rPr>
                <w:rFonts w:asciiTheme="minorHAnsi" w:hAnsiTheme="minorHAnsi" w:cstheme="minorHAnsi"/>
                <w:spacing w:val="-6"/>
                <w:sz w:val="22"/>
                <w:szCs w:val="22"/>
              </w:rPr>
              <w:t>i</w:t>
            </w:r>
            <w:r w:rsidRPr="003F511C">
              <w:rPr>
                <w:rFonts w:asciiTheme="minorHAnsi" w:hAnsiTheme="minorHAnsi" w:cstheme="minorHAnsi"/>
                <w:spacing w:val="1"/>
                <w:sz w:val="22"/>
                <w:szCs w:val="22"/>
              </w:rPr>
              <w:t>en</w:t>
            </w:r>
            <w:r w:rsidRPr="003F511C">
              <w:rPr>
                <w:rFonts w:asciiTheme="minorHAnsi" w:hAnsiTheme="minorHAnsi" w:cstheme="minorHAnsi"/>
                <w:sz w:val="22"/>
                <w:szCs w:val="22"/>
              </w:rPr>
              <w:t>ts</w:t>
            </w:r>
          </w:p>
        </w:tc>
        <w:tc>
          <w:tcPr>
            <w:tcW w:w="677" w:type="dxa"/>
            <w:tcBorders>
              <w:top w:val="single" w:sz="6" w:space="0" w:color="000000"/>
              <w:left w:val="single" w:sz="6" w:space="0" w:color="000000"/>
              <w:bottom w:val="single" w:sz="6" w:space="0" w:color="000000"/>
              <w:right w:val="single" w:sz="6" w:space="0" w:color="000000"/>
            </w:tcBorders>
          </w:tcPr>
          <w:p w:rsidR="000F7CB7" w:rsidRPr="003F511C" w:rsidRDefault="000F7CB7" w:rsidP="00614EDA">
            <w:pPr>
              <w:pStyle w:val="TableParagraph"/>
              <w:kinsoku w:val="0"/>
              <w:overflowPunct w:val="0"/>
              <w:spacing w:line="247" w:lineRule="exact"/>
              <w:ind w:left="99"/>
              <w:jc w:val="both"/>
              <w:rPr>
                <w:rFonts w:asciiTheme="minorHAnsi" w:hAnsiTheme="minorHAnsi" w:cstheme="minorHAnsi"/>
                <w:sz w:val="22"/>
                <w:szCs w:val="22"/>
              </w:rPr>
            </w:pPr>
            <w:r w:rsidRPr="003F511C">
              <w:rPr>
                <w:rFonts w:asciiTheme="minorHAnsi" w:hAnsiTheme="minorHAnsi" w:cstheme="minorHAnsi"/>
                <w:sz w:val="22"/>
                <w:szCs w:val="22"/>
              </w:rPr>
              <w:t>x</w:t>
            </w:r>
          </w:p>
        </w:tc>
        <w:tc>
          <w:tcPr>
            <w:tcW w:w="3002" w:type="dxa"/>
            <w:tcBorders>
              <w:top w:val="single" w:sz="6" w:space="0" w:color="000000"/>
              <w:left w:val="single" w:sz="6" w:space="0" w:color="000000"/>
              <w:bottom w:val="single" w:sz="6" w:space="0" w:color="000000"/>
              <w:right w:val="single" w:sz="6" w:space="0" w:color="000000"/>
            </w:tcBorders>
          </w:tcPr>
          <w:p w:rsidR="000F7CB7" w:rsidRPr="003F511C" w:rsidRDefault="000F7CB7" w:rsidP="00614EDA">
            <w:pPr>
              <w:pStyle w:val="TableParagraph"/>
              <w:kinsoku w:val="0"/>
              <w:overflowPunct w:val="0"/>
              <w:spacing w:line="250" w:lineRule="exact"/>
              <w:ind w:left="105" w:right="236"/>
              <w:jc w:val="both"/>
              <w:rPr>
                <w:rFonts w:asciiTheme="minorHAnsi" w:hAnsiTheme="minorHAnsi" w:cstheme="minorHAnsi"/>
                <w:sz w:val="22"/>
                <w:szCs w:val="22"/>
              </w:rPr>
            </w:pPr>
            <w:r w:rsidRPr="003F511C">
              <w:rPr>
                <w:rFonts w:asciiTheme="minorHAnsi" w:hAnsiTheme="minorHAnsi" w:cstheme="minorHAnsi"/>
                <w:spacing w:val="-1"/>
                <w:sz w:val="22"/>
                <w:szCs w:val="22"/>
              </w:rPr>
              <w:t>Performing</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Exposure</w:t>
            </w:r>
            <w:r w:rsidRPr="003F511C">
              <w:rPr>
                <w:rFonts w:asciiTheme="minorHAnsi" w:hAnsiTheme="minorHAnsi" w:cstheme="minorHAnsi"/>
                <w:spacing w:val="24"/>
                <w:sz w:val="22"/>
                <w:szCs w:val="22"/>
              </w:rPr>
              <w:t xml:space="preserve"> </w:t>
            </w:r>
            <w:r w:rsidRPr="003F511C">
              <w:rPr>
                <w:rFonts w:asciiTheme="minorHAnsi" w:hAnsiTheme="minorHAnsi" w:cstheme="minorHAnsi"/>
                <w:spacing w:val="-1"/>
                <w:sz w:val="22"/>
                <w:szCs w:val="22"/>
              </w:rPr>
              <w:t>Prone/Invasive</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Procedures</w:t>
            </w:r>
          </w:p>
        </w:tc>
        <w:tc>
          <w:tcPr>
            <w:tcW w:w="569" w:type="dxa"/>
            <w:tcBorders>
              <w:top w:val="single" w:sz="6" w:space="0" w:color="000000"/>
              <w:left w:val="single" w:sz="6" w:space="0" w:color="000000"/>
              <w:bottom w:val="single" w:sz="6" w:space="0" w:color="000000"/>
              <w:right w:val="single" w:sz="12" w:space="0" w:color="000000"/>
            </w:tcBorders>
          </w:tcPr>
          <w:p w:rsidR="000F7CB7" w:rsidRPr="003F511C" w:rsidRDefault="000F7CB7" w:rsidP="00614EDA">
            <w:pPr>
              <w:pStyle w:val="TableParagraph"/>
              <w:kinsoku w:val="0"/>
              <w:overflowPunct w:val="0"/>
              <w:spacing w:line="247" w:lineRule="exact"/>
              <w:ind w:left="104"/>
              <w:jc w:val="both"/>
              <w:rPr>
                <w:rFonts w:asciiTheme="minorHAnsi" w:hAnsiTheme="minorHAnsi" w:cstheme="minorHAnsi"/>
                <w:sz w:val="22"/>
                <w:szCs w:val="22"/>
              </w:rPr>
            </w:pPr>
            <w:r w:rsidRPr="003F511C">
              <w:rPr>
                <w:rFonts w:asciiTheme="minorHAnsi" w:hAnsiTheme="minorHAnsi" w:cstheme="minorHAnsi"/>
                <w:sz w:val="22"/>
                <w:szCs w:val="22"/>
              </w:rPr>
              <w:t>x</w:t>
            </w:r>
          </w:p>
        </w:tc>
      </w:tr>
      <w:tr w:rsidR="000F7CB7" w:rsidRPr="003F511C" w:rsidTr="00614EDA">
        <w:trPr>
          <w:trHeight w:hRule="exact" w:val="269"/>
        </w:trPr>
        <w:tc>
          <w:tcPr>
            <w:tcW w:w="2548" w:type="dxa"/>
            <w:tcBorders>
              <w:top w:val="single" w:sz="6" w:space="0" w:color="000000"/>
              <w:left w:val="single" w:sz="12" w:space="0" w:color="000000"/>
              <w:bottom w:val="single" w:sz="6" w:space="0" w:color="000000"/>
              <w:right w:val="single" w:sz="6" w:space="0" w:color="000000"/>
            </w:tcBorders>
          </w:tcPr>
          <w:p w:rsidR="000F7CB7" w:rsidRPr="003F511C" w:rsidRDefault="000F7CB7" w:rsidP="00614EDA">
            <w:pPr>
              <w:pStyle w:val="TableParagraph"/>
              <w:kinsoku w:val="0"/>
              <w:overflowPunct w:val="0"/>
              <w:spacing w:line="247" w:lineRule="exact"/>
              <w:ind w:left="90"/>
              <w:jc w:val="both"/>
              <w:rPr>
                <w:rFonts w:asciiTheme="minorHAnsi" w:hAnsiTheme="minorHAnsi" w:cstheme="minorHAnsi"/>
                <w:sz w:val="22"/>
                <w:szCs w:val="22"/>
              </w:rPr>
            </w:pPr>
            <w:r w:rsidRPr="003F511C">
              <w:rPr>
                <w:rFonts w:asciiTheme="minorHAnsi" w:hAnsiTheme="minorHAnsi" w:cstheme="minorHAnsi"/>
                <w:spacing w:val="-1"/>
                <w:sz w:val="22"/>
                <w:szCs w:val="22"/>
              </w:rPr>
              <w:t>Blood</w:t>
            </w:r>
            <w:r w:rsidRPr="003F511C">
              <w:rPr>
                <w:rFonts w:asciiTheme="minorHAnsi" w:hAnsiTheme="minorHAnsi" w:cstheme="minorHAnsi"/>
                <w:spacing w:val="2"/>
                <w:sz w:val="22"/>
                <w:szCs w:val="22"/>
              </w:rPr>
              <w:t xml:space="preserve"> </w:t>
            </w:r>
            <w:r w:rsidRPr="003F511C">
              <w:rPr>
                <w:rFonts w:asciiTheme="minorHAnsi" w:hAnsiTheme="minorHAnsi" w:cstheme="minorHAnsi"/>
                <w:sz w:val="22"/>
                <w:szCs w:val="22"/>
              </w:rPr>
              <w:t>/</w:t>
            </w:r>
            <w:r w:rsidRPr="003F511C">
              <w:rPr>
                <w:rFonts w:asciiTheme="minorHAnsi" w:hAnsiTheme="minorHAnsi" w:cstheme="minorHAnsi"/>
                <w:spacing w:val="-3"/>
                <w:sz w:val="22"/>
                <w:szCs w:val="22"/>
              </w:rPr>
              <w:t xml:space="preserve"> </w:t>
            </w:r>
            <w:r w:rsidRPr="003F511C">
              <w:rPr>
                <w:rFonts w:asciiTheme="minorHAnsi" w:hAnsiTheme="minorHAnsi" w:cstheme="minorHAnsi"/>
                <w:spacing w:val="-1"/>
                <w:sz w:val="22"/>
                <w:szCs w:val="22"/>
              </w:rPr>
              <w:t>Body</w:t>
            </w:r>
            <w:r w:rsidRPr="003F511C">
              <w:rPr>
                <w:rFonts w:asciiTheme="minorHAnsi" w:hAnsiTheme="minorHAnsi" w:cstheme="minorHAnsi"/>
                <w:spacing w:val="1"/>
                <w:sz w:val="22"/>
                <w:szCs w:val="22"/>
              </w:rPr>
              <w:t xml:space="preserve"> </w:t>
            </w:r>
            <w:r w:rsidRPr="003F511C">
              <w:rPr>
                <w:rFonts w:asciiTheme="minorHAnsi" w:hAnsiTheme="minorHAnsi" w:cstheme="minorHAnsi"/>
                <w:spacing w:val="-2"/>
                <w:sz w:val="22"/>
                <w:szCs w:val="22"/>
              </w:rPr>
              <w:t>Fluids</w:t>
            </w:r>
          </w:p>
        </w:tc>
        <w:tc>
          <w:tcPr>
            <w:tcW w:w="682" w:type="dxa"/>
            <w:tcBorders>
              <w:top w:val="single" w:sz="6" w:space="0" w:color="000000"/>
              <w:left w:val="single" w:sz="6" w:space="0" w:color="000000"/>
              <w:bottom w:val="single" w:sz="6" w:space="0" w:color="000000"/>
              <w:right w:val="single" w:sz="6" w:space="0" w:color="000000"/>
            </w:tcBorders>
          </w:tcPr>
          <w:p w:rsidR="000F7CB7" w:rsidRPr="003F511C" w:rsidRDefault="000F7CB7" w:rsidP="00614EDA">
            <w:pPr>
              <w:pStyle w:val="TableParagraph"/>
              <w:kinsoku w:val="0"/>
              <w:overflowPunct w:val="0"/>
              <w:spacing w:line="247" w:lineRule="exact"/>
              <w:ind w:left="104"/>
              <w:jc w:val="both"/>
              <w:rPr>
                <w:rFonts w:asciiTheme="minorHAnsi" w:hAnsiTheme="minorHAnsi" w:cstheme="minorHAnsi"/>
                <w:sz w:val="22"/>
                <w:szCs w:val="22"/>
              </w:rPr>
            </w:pPr>
            <w:r w:rsidRPr="003F511C">
              <w:rPr>
                <w:rFonts w:asciiTheme="minorHAnsi" w:hAnsiTheme="minorHAnsi" w:cstheme="minorHAnsi"/>
                <w:sz w:val="22"/>
                <w:szCs w:val="22"/>
              </w:rPr>
              <w:t>x</w:t>
            </w:r>
          </w:p>
        </w:tc>
        <w:tc>
          <w:tcPr>
            <w:tcW w:w="2554" w:type="dxa"/>
            <w:tcBorders>
              <w:top w:val="single" w:sz="6" w:space="0" w:color="000000"/>
              <w:left w:val="single" w:sz="6" w:space="0" w:color="000000"/>
              <w:bottom w:val="single" w:sz="6" w:space="0" w:color="000000"/>
              <w:right w:val="single" w:sz="6" w:space="0" w:color="000000"/>
            </w:tcBorders>
          </w:tcPr>
          <w:p w:rsidR="000F7CB7" w:rsidRPr="003F511C" w:rsidRDefault="000F7CB7" w:rsidP="00614EDA">
            <w:pPr>
              <w:pStyle w:val="TableParagraph"/>
              <w:kinsoku w:val="0"/>
              <w:overflowPunct w:val="0"/>
              <w:spacing w:line="247" w:lineRule="exact"/>
              <w:ind w:left="104"/>
              <w:jc w:val="both"/>
              <w:rPr>
                <w:rFonts w:asciiTheme="minorHAnsi" w:hAnsiTheme="minorHAnsi" w:cstheme="minorHAnsi"/>
                <w:sz w:val="22"/>
                <w:szCs w:val="22"/>
              </w:rPr>
            </w:pPr>
            <w:r w:rsidRPr="003F511C">
              <w:rPr>
                <w:rFonts w:asciiTheme="minorHAnsi" w:hAnsiTheme="minorHAnsi" w:cstheme="minorHAnsi"/>
                <w:spacing w:val="-1"/>
                <w:sz w:val="22"/>
                <w:szCs w:val="22"/>
              </w:rPr>
              <w:t>Dusty</w:t>
            </w:r>
            <w:r w:rsidRPr="003F511C">
              <w:rPr>
                <w:rFonts w:asciiTheme="minorHAnsi" w:hAnsiTheme="minorHAnsi" w:cstheme="minorHAnsi"/>
                <w:spacing w:val="-4"/>
                <w:sz w:val="22"/>
                <w:szCs w:val="22"/>
              </w:rPr>
              <w:t xml:space="preserve"> </w:t>
            </w:r>
            <w:r w:rsidRPr="003F511C">
              <w:rPr>
                <w:rFonts w:asciiTheme="minorHAnsi" w:hAnsiTheme="minorHAnsi" w:cstheme="minorHAnsi"/>
                <w:spacing w:val="-1"/>
                <w:sz w:val="22"/>
                <w:szCs w:val="22"/>
              </w:rPr>
              <w:t>environment</w:t>
            </w:r>
          </w:p>
        </w:tc>
        <w:tc>
          <w:tcPr>
            <w:tcW w:w="677" w:type="dxa"/>
            <w:tcBorders>
              <w:top w:val="single" w:sz="6" w:space="0" w:color="000000"/>
              <w:left w:val="single" w:sz="6" w:space="0" w:color="000000"/>
              <w:bottom w:val="single" w:sz="6" w:space="0" w:color="000000"/>
              <w:right w:val="single" w:sz="6" w:space="0" w:color="000000"/>
            </w:tcBorders>
          </w:tcPr>
          <w:p w:rsidR="000F7CB7" w:rsidRPr="003F511C" w:rsidRDefault="000F7CB7" w:rsidP="00614EDA">
            <w:pPr>
              <w:jc w:val="both"/>
              <w:rPr>
                <w:rFonts w:asciiTheme="minorHAnsi" w:hAnsiTheme="minorHAnsi" w:cstheme="minorHAnsi"/>
                <w:sz w:val="22"/>
                <w:szCs w:val="22"/>
              </w:rPr>
            </w:pPr>
          </w:p>
        </w:tc>
        <w:tc>
          <w:tcPr>
            <w:tcW w:w="3002" w:type="dxa"/>
            <w:tcBorders>
              <w:top w:val="single" w:sz="6" w:space="0" w:color="000000"/>
              <w:left w:val="single" w:sz="6" w:space="0" w:color="000000"/>
              <w:bottom w:val="single" w:sz="6" w:space="0" w:color="000000"/>
              <w:right w:val="single" w:sz="6" w:space="0" w:color="000000"/>
            </w:tcBorders>
          </w:tcPr>
          <w:p w:rsidR="000F7CB7" w:rsidRPr="003F511C" w:rsidRDefault="000F7CB7" w:rsidP="00614EDA">
            <w:pPr>
              <w:pStyle w:val="TableParagraph"/>
              <w:kinsoku w:val="0"/>
              <w:overflowPunct w:val="0"/>
              <w:spacing w:line="247" w:lineRule="exact"/>
              <w:ind w:left="105"/>
              <w:jc w:val="both"/>
              <w:rPr>
                <w:rFonts w:asciiTheme="minorHAnsi" w:hAnsiTheme="minorHAnsi" w:cstheme="minorHAnsi"/>
                <w:sz w:val="22"/>
                <w:szCs w:val="22"/>
              </w:rPr>
            </w:pPr>
            <w:r w:rsidRPr="003F511C">
              <w:rPr>
                <w:rFonts w:asciiTheme="minorHAnsi" w:hAnsiTheme="minorHAnsi" w:cstheme="minorHAnsi"/>
                <w:spacing w:val="-1"/>
                <w:sz w:val="22"/>
                <w:szCs w:val="22"/>
              </w:rPr>
              <w:t>VDU</w:t>
            </w:r>
            <w:r w:rsidRPr="003F511C">
              <w:rPr>
                <w:rFonts w:asciiTheme="minorHAnsi" w:hAnsiTheme="minorHAnsi" w:cstheme="minorHAnsi"/>
                <w:sz w:val="22"/>
                <w:szCs w:val="22"/>
              </w:rPr>
              <w:t xml:space="preserve"> </w:t>
            </w:r>
            <w:r w:rsidRPr="003F511C">
              <w:rPr>
                <w:rFonts w:asciiTheme="minorHAnsi" w:hAnsiTheme="minorHAnsi" w:cstheme="minorHAnsi"/>
                <w:spacing w:val="-2"/>
                <w:sz w:val="22"/>
                <w:szCs w:val="22"/>
              </w:rPr>
              <w:t>use</w:t>
            </w:r>
          </w:p>
        </w:tc>
        <w:tc>
          <w:tcPr>
            <w:tcW w:w="569" w:type="dxa"/>
            <w:tcBorders>
              <w:top w:val="single" w:sz="6" w:space="0" w:color="000000"/>
              <w:left w:val="single" w:sz="6" w:space="0" w:color="000000"/>
              <w:bottom w:val="single" w:sz="6" w:space="0" w:color="000000"/>
              <w:right w:val="single" w:sz="12" w:space="0" w:color="000000"/>
            </w:tcBorders>
          </w:tcPr>
          <w:p w:rsidR="000F7CB7" w:rsidRPr="003F511C" w:rsidRDefault="000F7CB7" w:rsidP="00614EDA">
            <w:pPr>
              <w:pStyle w:val="TableParagraph"/>
              <w:kinsoku w:val="0"/>
              <w:overflowPunct w:val="0"/>
              <w:spacing w:line="247" w:lineRule="exact"/>
              <w:ind w:left="104"/>
              <w:jc w:val="both"/>
              <w:rPr>
                <w:rFonts w:asciiTheme="minorHAnsi" w:hAnsiTheme="minorHAnsi" w:cstheme="minorHAnsi"/>
                <w:sz w:val="22"/>
                <w:szCs w:val="22"/>
              </w:rPr>
            </w:pPr>
            <w:r w:rsidRPr="003F511C">
              <w:rPr>
                <w:rFonts w:asciiTheme="minorHAnsi" w:hAnsiTheme="minorHAnsi" w:cstheme="minorHAnsi"/>
                <w:sz w:val="22"/>
                <w:szCs w:val="22"/>
              </w:rPr>
              <w:t>x</w:t>
            </w:r>
          </w:p>
        </w:tc>
      </w:tr>
      <w:tr w:rsidR="000F7CB7" w:rsidRPr="003F511C" w:rsidTr="00614EDA">
        <w:trPr>
          <w:trHeight w:hRule="exact" w:val="269"/>
        </w:trPr>
        <w:tc>
          <w:tcPr>
            <w:tcW w:w="2548" w:type="dxa"/>
            <w:tcBorders>
              <w:top w:val="single" w:sz="6" w:space="0" w:color="000000"/>
              <w:left w:val="single" w:sz="12" w:space="0" w:color="000000"/>
              <w:bottom w:val="single" w:sz="6" w:space="0" w:color="000000"/>
              <w:right w:val="single" w:sz="6" w:space="0" w:color="000000"/>
            </w:tcBorders>
          </w:tcPr>
          <w:p w:rsidR="000F7CB7" w:rsidRPr="003F511C" w:rsidRDefault="000F7CB7" w:rsidP="00614EDA">
            <w:pPr>
              <w:pStyle w:val="TableParagraph"/>
              <w:kinsoku w:val="0"/>
              <w:overflowPunct w:val="0"/>
              <w:spacing w:line="247" w:lineRule="exact"/>
              <w:ind w:left="90"/>
              <w:jc w:val="both"/>
              <w:rPr>
                <w:rFonts w:asciiTheme="minorHAnsi" w:hAnsiTheme="minorHAnsi" w:cstheme="minorHAnsi"/>
                <w:sz w:val="22"/>
                <w:szCs w:val="22"/>
              </w:rPr>
            </w:pPr>
            <w:r w:rsidRPr="003F511C">
              <w:rPr>
                <w:rFonts w:asciiTheme="minorHAnsi" w:hAnsiTheme="minorHAnsi" w:cstheme="minorHAnsi"/>
                <w:spacing w:val="-1"/>
                <w:sz w:val="22"/>
                <w:szCs w:val="22"/>
              </w:rPr>
              <w:t>Radiation</w:t>
            </w:r>
          </w:p>
        </w:tc>
        <w:tc>
          <w:tcPr>
            <w:tcW w:w="682" w:type="dxa"/>
            <w:tcBorders>
              <w:top w:val="single" w:sz="6" w:space="0" w:color="000000"/>
              <w:left w:val="single" w:sz="6" w:space="0" w:color="000000"/>
              <w:bottom w:val="single" w:sz="6" w:space="0" w:color="000000"/>
              <w:right w:val="single" w:sz="6" w:space="0" w:color="000000"/>
            </w:tcBorders>
          </w:tcPr>
          <w:p w:rsidR="000F7CB7" w:rsidRPr="003F511C" w:rsidRDefault="000F7CB7" w:rsidP="00614EDA">
            <w:pPr>
              <w:pStyle w:val="TableParagraph"/>
              <w:kinsoku w:val="0"/>
              <w:overflowPunct w:val="0"/>
              <w:spacing w:line="247" w:lineRule="exact"/>
              <w:ind w:left="104"/>
              <w:jc w:val="both"/>
              <w:rPr>
                <w:rFonts w:asciiTheme="minorHAnsi" w:hAnsiTheme="minorHAnsi" w:cstheme="minorHAnsi"/>
                <w:sz w:val="22"/>
                <w:szCs w:val="22"/>
              </w:rPr>
            </w:pPr>
            <w:r w:rsidRPr="003F511C">
              <w:rPr>
                <w:rFonts w:asciiTheme="minorHAnsi" w:hAnsiTheme="minorHAnsi" w:cstheme="minorHAnsi"/>
                <w:sz w:val="22"/>
                <w:szCs w:val="22"/>
              </w:rPr>
              <w:t>x</w:t>
            </w:r>
          </w:p>
        </w:tc>
        <w:tc>
          <w:tcPr>
            <w:tcW w:w="2554" w:type="dxa"/>
            <w:tcBorders>
              <w:top w:val="single" w:sz="6" w:space="0" w:color="000000"/>
              <w:left w:val="single" w:sz="6" w:space="0" w:color="000000"/>
              <w:bottom w:val="single" w:sz="6" w:space="0" w:color="000000"/>
              <w:right w:val="single" w:sz="6" w:space="0" w:color="000000"/>
            </w:tcBorders>
          </w:tcPr>
          <w:p w:rsidR="000F7CB7" w:rsidRPr="003F511C" w:rsidRDefault="000F7CB7" w:rsidP="00614EDA">
            <w:pPr>
              <w:pStyle w:val="TableParagraph"/>
              <w:kinsoku w:val="0"/>
              <w:overflowPunct w:val="0"/>
              <w:spacing w:line="247" w:lineRule="exact"/>
              <w:ind w:left="104"/>
              <w:jc w:val="both"/>
              <w:rPr>
                <w:rFonts w:asciiTheme="minorHAnsi" w:hAnsiTheme="minorHAnsi" w:cstheme="minorHAnsi"/>
                <w:sz w:val="22"/>
                <w:szCs w:val="22"/>
              </w:rPr>
            </w:pPr>
            <w:r w:rsidRPr="003F511C">
              <w:rPr>
                <w:rFonts w:asciiTheme="minorHAnsi" w:hAnsiTheme="minorHAnsi" w:cstheme="minorHAnsi"/>
                <w:spacing w:val="-1"/>
                <w:sz w:val="22"/>
                <w:szCs w:val="22"/>
              </w:rPr>
              <w:t>Challenging</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1"/>
                <w:sz w:val="22"/>
                <w:szCs w:val="22"/>
              </w:rPr>
              <w:t>Behaviour</w:t>
            </w:r>
          </w:p>
        </w:tc>
        <w:tc>
          <w:tcPr>
            <w:tcW w:w="677" w:type="dxa"/>
            <w:tcBorders>
              <w:top w:val="single" w:sz="6" w:space="0" w:color="000000"/>
              <w:left w:val="single" w:sz="6" w:space="0" w:color="000000"/>
              <w:bottom w:val="single" w:sz="6" w:space="0" w:color="000000"/>
              <w:right w:val="single" w:sz="6" w:space="0" w:color="000000"/>
            </w:tcBorders>
          </w:tcPr>
          <w:p w:rsidR="000F7CB7" w:rsidRPr="003F511C" w:rsidRDefault="000F7CB7" w:rsidP="00614EDA">
            <w:pPr>
              <w:pStyle w:val="TableParagraph"/>
              <w:kinsoku w:val="0"/>
              <w:overflowPunct w:val="0"/>
              <w:spacing w:line="247" w:lineRule="exact"/>
              <w:ind w:left="99"/>
              <w:jc w:val="both"/>
              <w:rPr>
                <w:rFonts w:asciiTheme="minorHAnsi" w:hAnsiTheme="minorHAnsi" w:cstheme="minorHAnsi"/>
                <w:sz w:val="22"/>
                <w:szCs w:val="22"/>
              </w:rPr>
            </w:pPr>
            <w:r w:rsidRPr="003F511C">
              <w:rPr>
                <w:rFonts w:asciiTheme="minorHAnsi" w:hAnsiTheme="minorHAnsi" w:cstheme="minorHAnsi"/>
                <w:sz w:val="22"/>
                <w:szCs w:val="22"/>
              </w:rPr>
              <w:t>x</w:t>
            </w:r>
          </w:p>
        </w:tc>
        <w:tc>
          <w:tcPr>
            <w:tcW w:w="3002" w:type="dxa"/>
            <w:tcBorders>
              <w:top w:val="single" w:sz="6" w:space="0" w:color="000000"/>
              <w:left w:val="single" w:sz="6" w:space="0" w:color="000000"/>
              <w:bottom w:val="single" w:sz="6" w:space="0" w:color="000000"/>
              <w:right w:val="single" w:sz="6" w:space="0" w:color="000000"/>
            </w:tcBorders>
          </w:tcPr>
          <w:p w:rsidR="000F7CB7" w:rsidRPr="003F511C" w:rsidRDefault="000F7CB7" w:rsidP="00614EDA">
            <w:pPr>
              <w:pStyle w:val="TableParagraph"/>
              <w:kinsoku w:val="0"/>
              <w:overflowPunct w:val="0"/>
              <w:spacing w:line="247" w:lineRule="exact"/>
              <w:ind w:left="105"/>
              <w:jc w:val="both"/>
              <w:rPr>
                <w:rFonts w:asciiTheme="minorHAnsi" w:hAnsiTheme="minorHAnsi" w:cstheme="minorHAnsi"/>
                <w:sz w:val="22"/>
                <w:szCs w:val="22"/>
              </w:rPr>
            </w:pPr>
            <w:r w:rsidRPr="003F511C">
              <w:rPr>
                <w:rFonts w:asciiTheme="minorHAnsi" w:hAnsiTheme="minorHAnsi" w:cstheme="minorHAnsi"/>
                <w:spacing w:val="-1"/>
                <w:sz w:val="22"/>
                <w:szCs w:val="22"/>
              </w:rPr>
              <w:t>Manual</w:t>
            </w:r>
            <w:r w:rsidRPr="003F511C">
              <w:rPr>
                <w:rFonts w:asciiTheme="minorHAnsi" w:hAnsiTheme="minorHAnsi" w:cstheme="minorHAnsi"/>
                <w:sz w:val="22"/>
                <w:szCs w:val="22"/>
              </w:rPr>
              <w:t xml:space="preserve"> </w:t>
            </w:r>
            <w:r w:rsidRPr="003F511C">
              <w:rPr>
                <w:rFonts w:asciiTheme="minorHAnsi" w:hAnsiTheme="minorHAnsi" w:cstheme="minorHAnsi"/>
                <w:spacing w:val="-2"/>
                <w:sz w:val="22"/>
                <w:szCs w:val="22"/>
              </w:rPr>
              <w:t>handling</w:t>
            </w:r>
          </w:p>
        </w:tc>
        <w:tc>
          <w:tcPr>
            <w:tcW w:w="569" w:type="dxa"/>
            <w:tcBorders>
              <w:top w:val="single" w:sz="6" w:space="0" w:color="000000"/>
              <w:left w:val="single" w:sz="6" w:space="0" w:color="000000"/>
              <w:bottom w:val="single" w:sz="6" w:space="0" w:color="000000"/>
              <w:right w:val="single" w:sz="12" w:space="0" w:color="000000"/>
            </w:tcBorders>
          </w:tcPr>
          <w:p w:rsidR="000F7CB7" w:rsidRPr="003F511C" w:rsidRDefault="000F7CB7" w:rsidP="00614EDA">
            <w:pPr>
              <w:pStyle w:val="TableParagraph"/>
              <w:kinsoku w:val="0"/>
              <w:overflowPunct w:val="0"/>
              <w:spacing w:line="247" w:lineRule="exact"/>
              <w:ind w:left="104"/>
              <w:jc w:val="both"/>
              <w:rPr>
                <w:rFonts w:asciiTheme="minorHAnsi" w:hAnsiTheme="minorHAnsi" w:cstheme="minorHAnsi"/>
                <w:sz w:val="22"/>
                <w:szCs w:val="22"/>
              </w:rPr>
            </w:pPr>
            <w:r w:rsidRPr="003F511C">
              <w:rPr>
                <w:rFonts w:asciiTheme="minorHAnsi" w:hAnsiTheme="minorHAnsi" w:cstheme="minorHAnsi"/>
                <w:sz w:val="22"/>
                <w:szCs w:val="22"/>
              </w:rPr>
              <w:t>x</w:t>
            </w:r>
          </w:p>
        </w:tc>
      </w:tr>
      <w:tr w:rsidR="000F7CB7" w:rsidRPr="003F511C" w:rsidTr="00614EDA">
        <w:trPr>
          <w:trHeight w:hRule="exact" w:val="269"/>
        </w:trPr>
        <w:tc>
          <w:tcPr>
            <w:tcW w:w="2548" w:type="dxa"/>
            <w:tcBorders>
              <w:top w:val="single" w:sz="6" w:space="0" w:color="000000"/>
              <w:left w:val="single" w:sz="12" w:space="0" w:color="000000"/>
              <w:bottom w:val="single" w:sz="6" w:space="0" w:color="000000"/>
              <w:right w:val="single" w:sz="6" w:space="0" w:color="000000"/>
            </w:tcBorders>
          </w:tcPr>
          <w:p w:rsidR="000F7CB7" w:rsidRPr="003F511C" w:rsidRDefault="000F7CB7" w:rsidP="00614EDA">
            <w:pPr>
              <w:pStyle w:val="TableParagraph"/>
              <w:kinsoku w:val="0"/>
              <w:overflowPunct w:val="0"/>
              <w:spacing w:line="247" w:lineRule="exact"/>
              <w:ind w:left="90"/>
              <w:jc w:val="both"/>
              <w:rPr>
                <w:rFonts w:asciiTheme="minorHAnsi" w:hAnsiTheme="minorHAnsi" w:cstheme="minorHAnsi"/>
                <w:sz w:val="22"/>
                <w:szCs w:val="22"/>
              </w:rPr>
            </w:pPr>
            <w:r w:rsidRPr="003F511C">
              <w:rPr>
                <w:rFonts w:asciiTheme="minorHAnsi" w:hAnsiTheme="minorHAnsi" w:cstheme="minorHAnsi"/>
                <w:spacing w:val="-1"/>
                <w:sz w:val="22"/>
                <w:szCs w:val="22"/>
              </w:rPr>
              <w:t>Solvents</w:t>
            </w:r>
          </w:p>
        </w:tc>
        <w:tc>
          <w:tcPr>
            <w:tcW w:w="682" w:type="dxa"/>
            <w:tcBorders>
              <w:top w:val="single" w:sz="6" w:space="0" w:color="000000"/>
              <w:left w:val="single" w:sz="6" w:space="0" w:color="000000"/>
              <w:bottom w:val="single" w:sz="6" w:space="0" w:color="000000"/>
              <w:right w:val="single" w:sz="6" w:space="0" w:color="000000"/>
            </w:tcBorders>
          </w:tcPr>
          <w:p w:rsidR="000F7CB7" w:rsidRPr="003F511C" w:rsidRDefault="000F7CB7" w:rsidP="00614EDA">
            <w:pPr>
              <w:jc w:val="both"/>
              <w:rPr>
                <w:rFonts w:asciiTheme="minorHAnsi" w:hAnsiTheme="minorHAnsi" w:cstheme="minorHAnsi"/>
                <w:sz w:val="22"/>
                <w:szCs w:val="22"/>
              </w:rPr>
            </w:pPr>
          </w:p>
        </w:tc>
        <w:tc>
          <w:tcPr>
            <w:tcW w:w="2554" w:type="dxa"/>
            <w:tcBorders>
              <w:top w:val="single" w:sz="6" w:space="0" w:color="000000"/>
              <w:left w:val="single" w:sz="6" w:space="0" w:color="000000"/>
              <w:bottom w:val="single" w:sz="6" w:space="0" w:color="000000"/>
              <w:right w:val="single" w:sz="6" w:space="0" w:color="000000"/>
            </w:tcBorders>
          </w:tcPr>
          <w:p w:rsidR="000F7CB7" w:rsidRPr="003F511C" w:rsidRDefault="000F7CB7" w:rsidP="00614EDA">
            <w:pPr>
              <w:pStyle w:val="TableParagraph"/>
              <w:kinsoku w:val="0"/>
              <w:overflowPunct w:val="0"/>
              <w:spacing w:line="247" w:lineRule="exact"/>
              <w:ind w:left="104"/>
              <w:jc w:val="both"/>
              <w:rPr>
                <w:rFonts w:asciiTheme="minorHAnsi" w:hAnsiTheme="minorHAnsi" w:cstheme="minorHAnsi"/>
                <w:sz w:val="22"/>
                <w:szCs w:val="22"/>
              </w:rPr>
            </w:pPr>
            <w:r w:rsidRPr="003F511C">
              <w:rPr>
                <w:rFonts w:asciiTheme="minorHAnsi" w:hAnsiTheme="minorHAnsi" w:cstheme="minorHAnsi"/>
                <w:spacing w:val="-1"/>
                <w:sz w:val="22"/>
                <w:szCs w:val="22"/>
              </w:rPr>
              <w:t>Driving</w:t>
            </w:r>
          </w:p>
        </w:tc>
        <w:tc>
          <w:tcPr>
            <w:tcW w:w="677" w:type="dxa"/>
            <w:tcBorders>
              <w:top w:val="single" w:sz="6" w:space="0" w:color="000000"/>
              <w:left w:val="single" w:sz="6" w:space="0" w:color="000000"/>
              <w:bottom w:val="single" w:sz="6" w:space="0" w:color="000000"/>
              <w:right w:val="single" w:sz="6" w:space="0" w:color="000000"/>
            </w:tcBorders>
          </w:tcPr>
          <w:p w:rsidR="000F7CB7" w:rsidRPr="003F511C" w:rsidRDefault="000F7CB7" w:rsidP="00614EDA">
            <w:pPr>
              <w:jc w:val="both"/>
              <w:rPr>
                <w:rFonts w:asciiTheme="minorHAnsi" w:hAnsiTheme="minorHAnsi" w:cstheme="minorHAnsi"/>
                <w:sz w:val="22"/>
                <w:szCs w:val="22"/>
              </w:rPr>
            </w:pPr>
          </w:p>
        </w:tc>
        <w:tc>
          <w:tcPr>
            <w:tcW w:w="3002" w:type="dxa"/>
            <w:tcBorders>
              <w:top w:val="single" w:sz="6" w:space="0" w:color="000000"/>
              <w:left w:val="single" w:sz="6" w:space="0" w:color="000000"/>
              <w:bottom w:val="single" w:sz="6" w:space="0" w:color="000000"/>
              <w:right w:val="single" w:sz="6" w:space="0" w:color="000000"/>
            </w:tcBorders>
          </w:tcPr>
          <w:p w:rsidR="000F7CB7" w:rsidRPr="003F511C" w:rsidRDefault="000F7CB7" w:rsidP="00614EDA">
            <w:pPr>
              <w:pStyle w:val="TableParagraph"/>
              <w:kinsoku w:val="0"/>
              <w:overflowPunct w:val="0"/>
              <w:spacing w:line="247" w:lineRule="exact"/>
              <w:ind w:left="105"/>
              <w:jc w:val="both"/>
              <w:rPr>
                <w:rFonts w:asciiTheme="minorHAnsi" w:hAnsiTheme="minorHAnsi" w:cstheme="minorHAnsi"/>
                <w:sz w:val="22"/>
                <w:szCs w:val="22"/>
              </w:rPr>
            </w:pPr>
            <w:r w:rsidRPr="003F511C">
              <w:rPr>
                <w:rFonts w:asciiTheme="minorHAnsi" w:hAnsiTheme="minorHAnsi" w:cstheme="minorHAnsi"/>
                <w:spacing w:val="-1"/>
                <w:sz w:val="22"/>
                <w:szCs w:val="22"/>
              </w:rPr>
              <w:t>Noise</w:t>
            </w:r>
          </w:p>
        </w:tc>
        <w:tc>
          <w:tcPr>
            <w:tcW w:w="569" w:type="dxa"/>
            <w:tcBorders>
              <w:top w:val="single" w:sz="6" w:space="0" w:color="000000"/>
              <w:left w:val="single" w:sz="6" w:space="0" w:color="000000"/>
              <w:bottom w:val="single" w:sz="6" w:space="0" w:color="000000"/>
              <w:right w:val="single" w:sz="12" w:space="0" w:color="000000"/>
            </w:tcBorders>
          </w:tcPr>
          <w:p w:rsidR="000F7CB7" w:rsidRPr="003F511C" w:rsidRDefault="000F7CB7" w:rsidP="00614EDA">
            <w:pPr>
              <w:jc w:val="both"/>
              <w:rPr>
                <w:rFonts w:asciiTheme="minorHAnsi" w:hAnsiTheme="minorHAnsi" w:cstheme="minorHAnsi"/>
                <w:sz w:val="22"/>
                <w:szCs w:val="22"/>
              </w:rPr>
            </w:pPr>
          </w:p>
        </w:tc>
      </w:tr>
      <w:tr w:rsidR="000F7CB7" w:rsidRPr="003F511C" w:rsidTr="00614EDA">
        <w:trPr>
          <w:trHeight w:hRule="exact" w:val="283"/>
        </w:trPr>
        <w:tc>
          <w:tcPr>
            <w:tcW w:w="2548" w:type="dxa"/>
            <w:tcBorders>
              <w:top w:val="single" w:sz="6" w:space="0" w:color="000000"/>
              <w:left w:val="single" w:sz="12" w:space="0" w:color="000000"/>
              <w:bottom w:val="single" w:sz="12" w:space="0" w:color="000000"/>
              <w:right w:val="single" w:sz="6" w:space="0" w:color="000000"/>
            </w:tcBorders>
          </w:tcPr>
          <w:p w:rsidR="000F7CB7" w:rsidRPr="003F511C" w:rsidRDefault="000F7CB7" w:rsidP="00614EDA">
            <w:pPr>
              <w:pStyle w:val="TableParagraph"/>
              <w:kinsoku w:val="0"/>
              <w:overflowPunct w:val="0"/>
              <w:spacing w:line="247" w:lineRule="exact"/>
              <w:ind w:left="90"/>
              <w:jc w:val="both"/>
              <w:rPr>
                <w:rFonts w:asciiTheme="minorHAnsi" w:hAnsiTheme="minorHAnsi" w:cstheme="minorHAnsi"/>
                <w:sz w:val="22"/>
                <w:szCs w:val="22"/>
              </w:rPr>
            </w:pPr>
            <w:r w:rsidRPr="003F511C">
              <w:rPr>
                <w:rFonts w:asciiTheme="minorHAnsi" w:hAnsiTheme="minorHAnsi" w:cstheme="minorHAnsi"/>
                <w:spacing w:val="-1"/>
                <w:sz w:val="22"/>
                <w:szCs w:val="22"/>
              </w:rPr>
              <w:t>Respiratory</w:t>
            </w:r>
            <w:r w:rsidRPr="003F511C">
              <w:rPr>
                <w:rFonts w:asciiTheme="minorHAnsi" w:hAnsiTheme="minorHAnsi" w:cstheme="minorHAnsi"/>
                <w:spacing w:val="1"/>
                <w:sz w:val="22"/>
                <w:szCs w:val="22"/>
              </w:rPr>
              <w:t xml:space="preserve"> </w:t>
            </w:r>
            <w:proofErr w:type="spellStart"/>
            <w:r w:rsidRPr="003F511C">
              <w:rPr>
                <w:rFonts w:asciiTheme="minorHAnsi" w:hAnsiTheme="minorHAnsi" w:cstheme="minorHAnsi"/>
                <w:spacing w:val="-1"/>
                <w:sz w:val="22"/>
                <w:szCs w:val="22"/>
              </w:rPr>
              <w:t>Sensitisers</w:t>
            </w:r>
            <w:proofErr w:type="spellEnd"/>
          </w:p>
        </w:tc>
        <w:tc>
          <w:tcPr>
            <w:tcW w:w="682" w:type="dxa"/>
            <w:tcBorders>
              <w:top w:val="single" w:sz="6" w:space="0" w:color="000000"/>
              <w:left w:val="single" w:sz="6" w:space="0" w:color="000000"/>
              <w:bottom w:val="single" w:sz="12" w:space="0" w:color="000000"/>
              <w:right w:val="single" w:sz="6" w:space="0" w:color="000000"/>
            </w:tcBorders>
          </w:tcPr>
          <w:p w:rsidR="000F7CB7" w:rsidRPr="003F511C" w:rsidRDefault="000F7CB7" w:rsidP="00614EDA">
            <w:pPr>
              <w:jc w:val="both"/>
              <w:rPr>
                <w:rFonts w:asciiTheme="minorHAnsi" w:hAnsiTheme="minorHAnsi" w:cstheme="minorHAnsi"/>
                <w:sz w:val="22"/>
                <w:szCs w:val="22"/>
              </w:rPr>
            </w:pPr>
          </w:p>
        </w:tc>
        <w:tc>
          <w:tcPr>
            <w:tcW w:w="2554" w:type="dxa"/>
            <w:tcBorders>
              <w:top w:val="single" w:sz="6" w:space="0" w:color="000000"/>
              <w:left w:val="single" w:sz="6" w:space="0" w:color="000000"/>
              <w:bottom w:val="single" w:sz="12" w:space="0" w:color="000000"/>
              <w:right w:val="single" w:sz="6" w:space="0" w:color="000000"/>
            </w:tcBorders>
          </w:tcPr>
          <w:p w:rsidR="000F7CB7" w:rsidRPr="003F511C" w:rsidRDefault="000F7CB7" w:rsidP="00614EDA">
            <w:pPr>
              <w:pStyle w:val="TableParagraph"/>
              <w:kinsoku w:val="0"/>
              <w:overflowPunct w:val="0"/>
              <w:spacing w:line="247" w:lineRule="exact"/>
              <w:ind w:left="104"/>
              <w:jc w:val="both"/>
              <w:rPr>
                <w:rFonts w:asciiTheme="minorHAnsi" w:hAnsiTheme="minorHAnsi" w:cstheme="minorHAnsi"/>
                <w:sz w:val="22"/>
                <w:szCs w:val="22"/>
              </w:rPr>
            </w:pPr>
            <w:r w:rsidRPr="003F511C">
              <w:rPr>
                <w:rFonts w:asciiTheme="minorHAnsi" w:hAnsiTheme="minorHAnsi" w:cstheme="minorHAnsi"/>
                <w:spacing w:val="-1"/>
                <w:sz w:val="22"/>
                <w:szCs w:val="22"/>
              </w:rPr>
              <w:t>Food</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handling</w:t>
            </w:r>
          </w:p>
        </w:tc>
        <w:tc>
          <w:tcPr>
            <w:tcW w:w="677" w:type="dxa"/>
            <w:tcBorders>
              <w:top w:val="single" w:sz="6" w:space="0" w:color="000000"/>
              <w:left w:val="single" w:sz="6" w:space="0" w:color="000000"/>
              <w:bottom w:val="single" w:sz="12" w:space="0" w:color="000000"/>
              <w:right w:val="single" w:sz="6" w:space="0" w:color="000000"/>
            </w:tcBorders>
          </w:tcPr>
          <w:p w:rsidR="000F7CB7" w:rsidRPr="003F511C" w:rsidRDefault="000F7CB7" w:rsidP="00614EDA">
            <w:pPr>
              <w:jc w:val="both"/>
              <w:rPr>
                <w:rFonts w:asciiTheme="minorHAnsi" w:hAnsiTheme="minorHAnsi" w:cstheme="minorHAnsi"/>
                <w:sz w:val="22"/>
                <w:szCs w:val="22"/>
              </w:rPr>
            </w:pPr>
          </w:p>
        </w:tc>
        <w:tc>
          <w:tcPr>
            <w:tcW w:w="3002" w:type="dxa"/>
            <w:tcBorders>
              <w:top w:val="single" w:sz="6" w:space="0" w:color="000000"/>
              <w:left w:val="single" w:sz="6" w:space="0" w:color="000000"/>
              <w:bottom w:val="single" w:sz="12" w:space="0" w:color="000000"/>
              <w:right w:val="single" w:sz="6" w:space="0" w:color="000000"/>
            </w:tcBorders>
          </w:tcPr>
          <w:p w:rsidR="000F7CB7" w:rsidRPr="003F511C" w:rsidRDefault="000F7CB7" w:rsidP="00614EDA">
            <w:pPr>
              <w:pStyle w:val="TableParagraph"/>
              <w:kinsoku w:val="0"/>
              <w:overflowPunct w:val="0"/>
              <w:spacing w:line="247" w:lineRule="exact"/>
              <w:ind w:left="105"/>
              <w:jc w:val="both"/>
              <w:rPr>
                <w:rFonts w:asciiTheme="minorHAnsi" w:hAnsiTheme="minorHAnsi" w:cstheme="minorHAnsi"/>
                <w:sz w:val="22"/>
                <w:szCs w:val="22"/>
              </w:rPr>
            </w:pPr>
            <w:r w:rsidRPr="003F511C">
              <w:rPr>
                <w:rFonts w:asciiTheme="minorHAnsi" w:hAnsiTheme="minorHAnsi" w:cstheme="minorHAnsi"/>
                <w:spacing w:val="-1"/>
                <w:sz w:val="22"/>
                <w:szCs w:val="22"/>
              </w:rPr>
              <w:t>Working</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3"/>
                <w:sz w:val="22"/>
                <w:szCs w:val="22"/>
              </w:rPr>
              <w:t>in</w:t>
            </w:r>
            <w:r w:rsidRPr="003F511C">
              <w:rPr>
                <w:rFonts w:asciiTheme="minorHAnsi" w:hAnsiTheme="minorHAnsi" w:cstheme="minorHAnsi"/>
                <w:spacing w:val="2"/>
                <w:sz w:val="22"/>
                <w:szCs w:val="22"/>
              </w:rPr>
              <w:t xml:space="preserve"> </w:t>
            </w:r>
            <w:r w:rsidRPr="003F511C">
              <w:rPr>
                <w:rFonts w:asciiTheme="minorHAnsi" w:hAnsiTheme="minorHAnsi" w:cstheme="minorHAnsi"/>
                <w:spacing w:val="-2"/>
                <w:sz w:val="22"/>
                <w:szCs w:val="22"/>
              </w:rPr>
              <w:t>isolation</w:t>
            </w:r>
          </w:p>
        </w:tc>
        <w:tc>
          <w:tcPr>
            <w:tcW w:w="569" w:type="dxa"/>
            <w:tcBorders>
              <w:top w:val="single" w:sz="6" w:space="0" w:color="000000"/>
              <w:left w:val="single" w:sz="6" w:space="0" w:color="000000"/>
              <w:bottom w:val="single" w:sz="12" w:space="0" w:color="000000"/>
              <w:right w:val="single" w:sz="12" w:space="0" w:color="000000"/>
            </w:tcBorders>
          </w:tcPr>
          <w:p w:rsidR="000F7CB7" w:rsidRPr="003F511C" w:rsidRDefault="000F7CB7" w:rsidP="00614EDA">
            <w:pPr>
              <w:jc w:val="both"/>
              <w:rPr>
                <w:rFonts w:asciiTheme="minorHAnsi" w:hAnsiTheme="minorHAnsi" w:cstheme="minorHAnsi"/>
                <w:sz w:val="22"/>
                <w:szCs w:val="22"/>
              </w:rPr>
            </w:pPr>
          </w:p>
        </w:tc>
      </w:tr>
    </w:tbl>
    <w:p w:rsidR="005F7932" w:rsidRPr="003F511C" w:rsidRDefault="005F7932">
      <w:pPr>
        <w:rPr>
          <w:rFonts w:asciiTheme="minorHAnsi" w:hAnsiTheme="minorHAnsi" w:cstheme="minorHAnsi"/>
          <w:sz w:val="22"/>
          <w:szCs w:val="22"/>
        </w:rPr>
      </w:pPr>
    </w:p>
    <w:sectPr w:rsidR="005F7932" w:rsidRPr="003F511C" w:rsidSect="00853362">
      <w:pgSz w:w="11910" w:h="16840"/>
      <w:pgMar w:top="1360" w:right="1278" w:bottom="280" w:left="920" w:header="303" w:footer="0" w:gutter="0"/>
      <w:cols w:space="720" w:equalWidth="0">
        <w:col w:w="971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FC9" w:rsidRDefault="00AF5FC9">
      <w:r>
        <w:separator/>
      </w:r>
    </w:p>
  </w:endnote>
  <w:endnote w:type="continuationSeparator" w:id="0">
    <w:p w:rsidR="00AF5FC9" w:rsidRDefault="00AF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FC9" w:rsidRDefault="00AF5FC9">
      <w:r>
        <w:separator/>
      </w:r>
    </w:p>
  </w:footnote>
  <w:footnote w:type="continuationSeparator" w:id="0">
    <w:p w:rsidR="00AF5FC9" w:rsidRDefault="00AF5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76E" w:rsidRDefault="000F7CB7">
    <w:pPr>
      <w:pStyle w:val="BodyText"/>
      <w:kinsoku w:val="0"/>
      <w:overflowPunct w:val="0"/>
      <w:spacing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7B271BEF" wp14:editId="2667A02E">
              <wp:simplePos x="0" y="0"/>
              <wp:positionH relativeFrom="page">
                <wp:posOffset>3872230</wp:posOffset>
              </wp:positionH>
              <wp:positionV relativeFrom="page">
                <wp:posOffset>330200</wp:posOffset>
              </wp:positionV>
              <wp:extent cx="3251200" cy="546100"/>
              <wp:effectExtent l="0" t="0" r="127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76E" w:rsidRDefault="000F7CB7">
                          <w:pPr>
                            <w:widowControl/>
                            <w:autoSpaceDE/>
                            <w:autoSpaceDN/>
                            <w:adjustRightInd/>
                            <w:spacing w:line="860" w:lineRule="atLeast"/>
                          </w:pPr>
                          <w:r>
                            <w:rPr>
                              <w:noProof/>
                            </w:rPr>
                            <w:drawing>
                              <wp:inline distT="0" distB="0" distL="0" distR="0" wp14:anchorId="6C34D93C" wp14:editId="427EC404">
                                <wp:extent cx="3257550" cy="5429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542925"/>
                                        </a:xfrm>
                                        <a:prstGeom prst="rect">
                                          <a:avLst/>
                                        </a:prstGeom>
                                        <a:noFill/>
                                        <a:ln>
                                          <a:noFill/>
                                        </a:ln>
                                      </pic:spPr>
                                    </pic:pic>
                                  </a:graphicData>
                                </a:graphic>
                              </wp:inline>
                            </w:drawing>
                          </w:r>
                        </w:p>
                        <w:p w:rsidR="009D376E" w:rsidRDefault="00AF5F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71BEF" id="Rectangle 29" o:spid="_x0000_s1062" style="position:absolute;margin-left:304.9pt;margin-top:26pt;width:256pt;height:4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" o:allowincell="f" filled="f" stroked="f">
              <v:textbox inset="0,0,0,0">
                <w:txbxContent>
                  <w:p w:rsidR="009D376E" w:rsidRDefault="000F7CB7">
                    <w:pPr>
                      <w:widowControl/>
                      <w:autoSpaceDE/>
                      <w:autoSpaceDN/>
                      <w:adjustRightInd/>
                      <w:spacing w:line="860" w:lineRule="atLeast"/>
                    </w:pPr>
                    <w:r>
                      <w:rPr>
                        <w:noProof/>
                      </w:rPr>
                      <w:drawing>
                        <wp:inline distT="0" distB="0" distL="0" distR="0" wp14:anchorId="6C34D93C" wp14:editId="427EC404">
                          <wp:extent cx="3257550" cy="5429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542925"/>
                                  </a:xfrm>
                                  <a:prstGeom prst="rect">
                                    <a:avLst/>
                                  </a:prstGeom>
                                  <a:noFill/>
                                  <a:ln>
                                    <a:noFill/>
                                  </a:ln>
                                </pic:spPr>
                              </pic:pic>
                            </a:graphicData>
                          </a:graphic>
                        </wp:inline>
                      </w:drawing>
                    </w:r>
                  </w:p>
                  <w:p w:rsidR="009D376E" w:rsidRDefault="00AF5FC9"/>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953" w:hanging="721"/>
      </w:pPr>
      <w:rPr>
        <w:rFonts w:ascii="Arial" w:hAnsi="Arial" w:cs="Arial"/>
        <w:b/>
        <w:bCs/>
        <w:spacing w:val="2"/>
        <w:sz w:val="22"/>
        <w:szCs w:val="22"/>
      </w:rPr>
    </w:lvl>
    <w:lvl w:ilvl="1">
      <w:numFmt w:val="bullet"/>
      <w:lvlText w:val="•"/>
      <w:lvlJc w:val="left"/>
      <w:pPr>
        <w:ind w:left="1902" w:hanging="721"/>
      </w:pPr>
    </w:lvl>
    <w:lvl w:ilvl="2">
      <w:numFmt w:val="bullet"/>
      <w:lvlText w:val="•"/>
      <w:lvlJc w:val="left"/>
      <w:pPr>
        <w:ind w:left="2851" w:hanging="721"/>
      </w:pPr>
    </w:lvl>
    <w:lvl w:ilvl="3">
      <w:numFmt w:val="bullet"/>
      <w:lvlText w:val="•"/>
      <w:lvlJc w:val="left"/>
      <w:pPr>
        <w:ind w:left="3800" w:hanging="721"/>
      </w:pPr>
    </w:lvl>
    <w:lvl w:ilvl="4">
      <w:numFmt w:val="bullet"/>
      <w:lvlText w:val="•"/>
      <w:lvlJc w:val="left"/>
      <w:pPr>
        <w:ind w:left="4749" w:hanging="721"/>
      </w:pPr>
    </w:lvl>
    <w:lvl w:ilvl="5">
      <w:numFmt w:val="bullet"/>
      <w:lvlText w:val="•"/>
      <w:lvlJc w:val="left"/>
      <w:pPr>
        <w:ind w:left="5698" w:hanging="721"/>
      </w:pPr>
    </w:lvl>
    <w:lvl w:ilvl="6">
      <w:numFmt w:val="bullet"/>
      <w:lvlText w:val="•"/>
      <w:lvlJc w:val="left"/>
      <w:pPr>
        <w:ind w:left="6647" w:hanging="721"/>
      </w:pPr>
    </w:lvl>
    <w:lvl w:ilvl="7">
      <w:numFmt w:val="bullet"/>
      <w:lvlText w:val="•"/>
      <w:lvlJc w:val="left"/>
      <w:pPr>
        <w:ind w:left="7596" w:hanging="721"/>
      </w:pPr>
    </w:lvl>
    <w:lvl w:ilvl="8">
      <w:numFmt w:val="bullet"/>
      <w:lvlText w:val="•"/>
      <w:lvlJc w:val="left"/>
      <w:pPr>
        <w:ind w:left="8545" w:hanging="721"/>
      </w:pPr>
    </w:lvl>
  </w:abstractNum>
  <w:abstractNum w:abstractNumId="1" w15:restartNumberingAfterBreak="0">
    <w:nsid w:val="00000403"/>
    <w:multiLevelType w:val="multilevel"/>
    <w:tmpl w:val="00000886"/>
    <w:lvl w:ilvl="0">
      <w:numFmt w:val="bullet"/>
      <w:lvlText w:val=""/>
      <w:lvlJc w:val="left"/>
      <w:pPr>
        <w:ind w:left="282" w:hanging="178"/>
      </w:pPr>
      <w:rPr>
        <w:rFonts w:ascii="Wingdings" w:hAnsi="Wingdings"/>
        <w:b w:val="0"/>
        <w:sz w:val="22"/>
      </w:rPr>
    </w:lvl>
    <w:lvl w:ilvl="1">
      <w:numFmt w:val="bullet"/>
      <w:lvlText w:val="•"/>
      <w:lvlJc w:val="left"/>
      <w:pPr>
        <w:ind w:left="763" w:hanging="178"/>
      </w:pPr>
    </w:lvl>
    <w:lvl w:ilvl="2">
      <w:numFmt w:val="bullet"/>
      <w:lvlText w:val="•"/>
      <w:lvlJc w:val="left"/>
      <w:pPr>
        <w:ind w:left="1244" w:hanging="178"/>
      </w:pPr>
    </w:lvl>
    <w:lvl w:ilvl="3">
      <w:numFmt w:val="bullet"/>
      <w:lvlText w:val="•"/>
      <w:lvlJc w:val="left"/>
      <w:pPr>
        <w:ind w:left="1725" w:hanging="178"/>
      </w:pPr>
    </w:lvl>
    <w:lvl w:ilvl="4">
      <w:numFmt w:val="bullet"/>
      <w:lvlText w:val="•"/>
      <w:lvlJc w:val="left"/>
      <w:pPr>
        <w:ind w:left="2206" w:hanging="178"/>
      </w:pPr>
    </w:lvl>
    <w:lvl w:ilvl="5">
      <w:numFmt w:val="bullet"/>
      <w:lvlText w:val="•"/>
      <w:lvlJc w:val="left"/>
      <w:pPr>
        <w:ind w:left="2687" w:hanging="178"/>
      </w:pPr>
    </w:lvl>
    <w:lvl w:ilvl="6">
      <w:numFmt w:val="bullet"/>
      <w:lvlText w:val="•"/>
      <w:lvlJc w:val="left"/>
      <w:pPr>
        <w:ind w:left="3168" w:hanging="178"/>
      </w:pPr>
    </w:lvl>
    <w:lvl w:ilvl="7">
      <w:numFmt w:val="bullet"/>
      <w:lvlText w:val="•"/>
      <w:lvlJc w:val="left"/>
      <w:pPr>
        <w:ind w:left="3649" w:hanging="178"/>
      </w:pPr>
    </w:lvl>
    <w:lvl w:ilvl="8">
      <w:numFmt w:val="bullet"/>
      <w:lvlText w:val="•"/>
      <w:lvlJc w:val="left"/>
      <w:pPr>
        <w:ind w:left="4130" w:hanging="178"/>
      </w:pPr>
    </w:lvl>
  </w:abstractNum>
  <w:abstractNum w:abstractNumId="2" w15:restartNumberingAfterBreak="0">
    <w:nsid w:val="00000404"/>
    <w:multiLevelType w:val="multilevel"/>
    <w:tmpl w:val="00000887"/>
    <w:lvl w:ilvl="0">
      <w:numFmt w:val="bullet"/>
      <w:lvlText w:val=""/>
      <w:lvlJc w:val="left"/>
      <w:pPr>
        <w:ind w:left="282" w:hanging="178"/>
      </w:pPr>
      <w:rPr>
        <w:rFonts w:ascii="Wingdings" w:hAnsi="Wingdings"/>
        <w:b w:val="0"/>
        <w:sz w:val="22"/>
      </w:rPr>
    </w:lvl>
    <w:lvl w:ilvl="1">
      <w:numFmt w:val="bullet"/>
      <w:lvlText w:val="•"/>
      <w:lvlJc w:val="left"/>
      <w:pPr>
        <w:ind w:left="735" w:hanging="178"/>
      </w:pPr>
    </w:lvl>
    <w:lvl w:ilvl="2">
      <w:numFmt w:val="bullet"/>
      <w:lvlText w:val="•"/>
      <w:lvlJc w:val="left"/>
      <w:pPr>
        <w:ind w:left="1188" w:hanging="178"/>
      </w:pPr>
    </w:lvl>
    <w:lvl w:ilvl="3">
      <w:numFmt w:val="bullet"/>
      <w:lvlText w:val="•"/>
      <w:lvlJc w:val="left"/>
      <w:pPr>
        <w:ind w:left="1640" w:hanging="178"/>
      </w:pPr>
    </w:lvl>
    <w:lvl w:ilvl="4">
      <w:numFmt w:val="bullet"/>
      <w:lvlText w:val="•"/>
      <w:lvlJc w:val="left"/>
      <w:pPr>
        <w:ind w:left="2093" w:hanging="178"/>
      </w:pPr>
    </w:lvl>
    <w:lvl w:ilvl="5">
      <w:numFmt w:val="bullet"/>
      <w:lvlText w:val="•"/>
      <w:lvlJc w:val="left"/>
      <w:pPr>
        <w:ind w:left="2546" w:hanging="178"/>
      </w:pPr>
    </w:lvl>
    <w:lvl w:ilvl="6">
      <w:numFmt w:val="bullet"/>
      <w:lvlText w:val="•"/>
      <w:lvlJc w:val="left"/>
      <w:pPr>
        <w:ind w:left="2999" w:hanging="178"/>
      </w:pPr>
    </w:lvl>
    <w:lvl w:ilvl="7">
      <w:numFmt w:val="bullet"/>
      <w:lvlText w:val="•"/>
      <w:lvlJc w:val="left"/>
      <w:pPr>
        <w:ind w:left="3451" w:hanging="178"/>
      </w:pPr>
    </w:lvl>
    <w:lvl w:ilvl="8">
      <w:numFmt w:val="bullet"/>
      <w:lvlText w:val="•"/>
      <w:lvlJc w:val="left"/>
      <w:pPr>
        <w:ind w:left="3904" w:hanging="178"/>
      </w:pPr>
    </w:lvl>
  </w:abstractNum>
  <w:abstractNum w:abstractNumId="3" w15:restartNumberingAfterBreak="0">
    <w:nsid w:val="03D66103"/>
    <w:multiLevelType w:val="hybridMultilevel"/>
    <w:tmpl w:val="142C3F08"/>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4" w15:restartNumberingAfterBreak="0">
    <w:nsid w:val="04F31C1C"/>
    <w:multiLevelType w:val="hybridMultilevel"/>
    <w:tmpl w:val="B2D8B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70182A"/>
    <w:multiLevelType w:val="hybridMultilevel"/>
    <w:tmpl w:val="66B23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46ED4"/>
    <w:multiLevelType w:val="hybridMultilevel"/>
    <w:tmpl w:val="3AD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70868"/>
    <w:multiLevelType w:val="hybridMultilevel"/>
    <w:tmpl w:val="C5E69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325EE"/>
    <w:multiLevelType w:val="hybridMultilevel"/>
    <w:tmpl w:val="B9881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2D560E"/>
    <w:multiLevelType w:val="hybridMultilevel"/>
    <w:tmpl w:val="592E94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3BE2CB1"/>
    <w:multiLevelType w:val="hybridMultilevel"/>
    <w:tmpl w:val="8FD081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E115D9E"/>
    <w:multiLevelType w:val="hybridMultilevel"/>
    <w:tmpl w:val="9C0E6E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F50318"/>
    <w:multiLevelType w:val="hybridMultilevel"/>
    <w:tmpl w:val="6A8E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527C7"/>
    <w:multiLevelType w:val="hybridMultilevel"/>
    <w:tmpl w:val="7338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E685B"/>
    <w:multiLevelType w:val="hybridMultilevel"/>
    <w:tmpl w:val="539E6C3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1EB0746"/>
    <w:multiLevelType w:val="hybridMultilevel"/>
    <w:tmpl w:val="5EBC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5A61A0"/>
    <w:multiLevelType w:val="hybridMultilevel"/>
    <w:tmpl w:val="19E0FA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13"/>
  </w:num>
  <w:num w:numId="6">
    <w:abstractNumId w:val="15"/>
  </w:num>
  <w:num w:numId="7">
    <w:abstractNumId w:val="3"/>
  </w:num>
  <w:num w:numId="8">
    <w:abstractNumId w:val="6"/>
  </w:num>
  <w:num w:numId="9">
    <w:abstractNumId w:val="12"/>
  </w:num>
  <w:num w:numId="10">
    <w:abstractNumId w:val="4"/>
  </w:num>
  <w:num w:numId="11">
    <w:abstractNumId w:val="10"/>
  </w:num>
  <w:num w:numId="12">
    <w:abstractNumId w:val="9"/>
  </w:num>
  <w:num w:numId="13">
    <w:abstractNumId w:val="8"/>
  </w:num>
  <w:num w:numId="14">
    <w:abstractNumId w:val="11"/>
  </w:num>
  <w:num w:numId="15">
    <w:abstractNumId w:val="14"/>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CB7"/>
    <w:rsid w:val="000305E9"/>
    <w:rsid w:val="000F7CB7"/>
    <w:rsid w:val="00121F93"/>
    <w:rsid w:val="0017107E"/>
    <w:rsid w:val="00387CE8"/>
    <w:rsid w:val="003960CD"/>
    <w:rsid w:val="003F511C"/>
    <w:rsid w:val="005C30F0"/>
    <w:rsid w:val="005F7932"/>
    <w:rsid w:val="00673392"/>
    <w:rsid w:val="00790DD6"/>
    <w:rsid w:val="007E3A3D"/>
    <w:rsid w:val="0088589D"/>
    <w:rsid w:val="008C1ED3"/>
    <w:rsid w:val="00996292"/>
    <w:rsid w:val="00AF5FC9"/>
    <w:rsid w:val="00B626A4"/>
    <w:rsid w:val="00BB4AEB"/>
    <w:rsid w:val="00BC5D67"/>
    <w:rsid w:val="00D35210"/>
    <w:rsid w:val="00E07DA8"/>
    <w:rsid w:val="00F37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54185E-3398-4137-83F3-221E3EF3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F7CB7"/>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next w:val="Normal"/>
    <w:link w:val="Heading1Char"/>
    <w:uiPriority w:val="1"/>
    <w:qFormat/>
    <w:rsid w:val="000F7CB7"/>
    <w:pPr>
      <w:spacing w:before="72"/>
      <w:ind w:left="953"/>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F7CB7"/>
    <w:rPr>
      <w:rFonts w:ascii="Arial" w:eastAsiaTheme="minorEastAsia" w:hAnsi="Arial" w:cs="Arial"/>
      <w:b/>
      <w:bCs/>
      <w:lang w:eastAsia="en-GB"/>
    </w:rPr>
  </w:style>
  <w:style w:type="paragraph" w:styleId="BodyText">
    <w:name w:val="Body Text"/>
    <w:basedOn w:val="Normal"/>
    <w:link w:val="BodyTextChar"/>
    <w:uiPriority w:val="1"/>
    <w:qFormat/>
    <w:rsid w:val="000F7CB7"/>
    <w:pPr>
      <w:ind w:left="282" w:hanging="178"/>
    </w:pPr>
    <w:rPr>
      <w:rFonts w:ascii="Arial" w:hAnsi="Arial" w:cs="Arial"/>
      <w:sz w:val="22"/>
      <w:szCs w:val="22"/>
    </w:rPr>
  </w:style>
  <w:style w:type="character" w:customStyle="1" w:styleId="BodyTextChar">
    <w:name w:val="Body Text Char"/>
    <w:basedOn w:val="DefaultParagraphFont"/>
    <w:link w:val="BodyText"/>
    <w:uiPriority w:val="1"/>
    <w:rsid w:val="000F7CB7"/>
    <w:rPr>
      <w:rFonts w:ascii="Arial" w:eastAsiaTheme="minorEastAsia" w:hAnsi="Arial" w:cs="Arial"/>
      <w:lang w:eastAsia="en-GB"/>
    </w:rPr>
  </w:style>
  <w:style w:type="paragraph" w:styleId="ListParagraph">
    <w:name w:val="List Paragraph"/>
    <w:basedOn w:val="Normal"/>
    <w:uiPriority w:val="34"/>
    <w:qFormat/>
    <w:rsid w:val="000F7CB7"/>
  </w:style>
  <w:style w:type="paragraph" w:customStyle="1" w:styleId="TableParagraph">
    <w:name w:val="Table Paragraph"/>
    <w:basedOn w:val="Normal"/>
    <w:uiPriority w:val="1"/>
    <w:qFormat/>
    <w:rsid w:val="000F7CB7"/>
  </w:style>
  <w:style w:type="paragraph" w:styleId="BalloonText">
    <w:name w:val="Balloon Text"/>
    <w:basedOn w:val="Normal"/>
    <w:link w:val="BalloonTextChar"/>
    <w:uiPriority w:val="99"/>
    <w:semiHidden/>
    <w:unhideWhenUsed/>
    <w:rsid w:val="000F7CB7"/>
    <w:rPr>
      <w:rFonts w:ascii="Tahoma" w:hAnsi="Tahoma" w:cs="Tahoma"/>
      <w:sz w:val="16"/>
      <w:szCs w:val="16"/>
    </w:rPr>
  </w:style>
  <w:style w:type="character" w:customStyle="1" w:styleId="BalloonTextChar">
    <w:name w:val="Balloon Text Char"/>
    <w:basedOn w:val="DefaultParagraphFont"/>
    <w:link w:val="BalloonText"/>
    <w:uiPriority w:val="99"/>
    <w:semiHidden/>
    <w:rsid w:val="000F7CB7"/>
    <w:rPr>
      <w:rFonts w:ascii="Tahoma" w:eastAsiaTheme="minorEastAsia" w:hAnsi="Tahoma" w:cs="Tahoma"/>
      <w:sz w:val="16"/>
      <w:szCs w:val="16"/>
      <w:lang w:eastAsia="en-GB"/>
    </w:rPr>
  </w:style>
  <w:style w:type="table" w:styleId="TableGrid">
    <w:name w:val="Table Grid"/>
    <w:basedOn w:val="TableNormal"/>
    <w:uiPriority w:val="59"/>
    <w:rsid w:val="000F7CB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F7CB7"/>
    <w:pPr>
      <w:tabs>
        <w:tab w:val="center" w:pos="4513"/>
        <w:tab w:val="right" w:pos="9026"/>
      </w:tabs>
    </w:pPr>
  </w:style>
  <w:style w:type="character" w:customStyle="1" w:styleId="HeaderChar">
    <w:name w:val="Header Char"/>
    <w:basedOn w:val="DefaultParagraphFont"/>
    <w:link w:val="Header"/>
    <w:uiPriority w:val="99"/>
    <w:rsid w:val="000F7CB7"/>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0F7CB7"/>
    <w:pPr>
      <w:tabs>
        <w:tab w:val="center" w:pos="4513"/>
        <w:tab w:val="right" w:pos="9026"/>
      </w:tabs>
    </w:pPr>
  </w:style>
  <w:style w:type="character" w:customStyle="1" w:styleId="FooterChar">
    <w:name w:val="Footer Char"/>
    <w:basedOn w:val="DefaultParagraphFont"/>
    <w:link w:val="Footer"/>
    <w:uiPriority w:val="99"/>
    <w:rsid w:val="000F7CB7"/>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0F7CB7"/>
    <w:rPr>
      <w:rFonts w:cs="Times New Roman"/>
      <w:sz w:val="16"/>
      <w:szCs w:val="16"/>
    </w:rPr>
  </w:style>
  <w:style w:type="paragraph" w:styleId="CommentText">
    <w:name w:val="annotation text"/>
    <w:basedOn w:val="Normal"/>
    <w:link w:val="CommentTextChar"/>
    <w:uiPriority w:val="99"/>
    <w:semiHidden/>
    <w:unhideWhenUsed/>
    <w:rsid w:val="000F7CB7"/>
    <w:rPr>
      <w:sz w:val="20"/>
      <w:szCs w:val="20"/>
    </w:rPr>
  </w:style>
  <w:style w:type="character" w:customStyle="1" w:styleId="CommentTextChar">
    <w:name w:val="Comment Text Char"/>
    <w:basedOn w:val="DefaultParagraphFont"/>
    <w:link w:val="CommentText"/>
    <w:uiPriority w:val="99"/>
    <w:semiHidden/>
    <w:rsid w:val="000F7CB7"/>
    <w:rPr>
      <w:rFonts w:ascii="Times New Roman" w:eastAsiaTheme="minorEastAsia"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F7CB7"/>
    <w:rPr>
      <w:b/>
      <w:bCs/>
    </w:rPr>
  </w:style>
  <w:style w:type="character" w:customStyle="1" w:styleId="CommentSubjectChar">
    <w:name w:val="Comment Subject Char"/>
    <w:basedOn w:val="CommentTextChar"/>
    <w:link w:val="CommentSubject"/>
    <w:uiPriority w:val="99"/>
    <w:semiHidden/>
    <w:rsid w:val="000F7CB7"/>
    <w:rPr>
      <w:rFonts w:ascii="Times New Roman" w:eastAsiaTheme="minorEastAsia" w:hAnsi="Times New Roman" w:cs="Times New Roman"/>
      <w:b/>
      <w:bCs/>
      <w:sz w:val="20"/>
      <w:szCs w:val="20"/>
      <w:lang w:eastAsia="en-GB"/>
    </w:rPr>
  </w:style>
  <w:style w:type="paragraph" w:customStyle="1" w:styleId="Default">
    <w:name w:val="Default"/>
    <w:basedOn w:val="Normal"/>
    <w:rsid w:val="003F511C"/>
    <w:pPr>
      <w:widowControl/>
      <w:adjustRightInd/>
    </w:pPr>
    <w:rPr>
      <w:rFonts w:ascii="Calibri" w:eastAsia="Calibri" w:hAnsi="Calibri" w:cs="Calibri"/>
      <w:color w:val="000000"/>
      <w:lang w:eastAsia="en-US"/>
    </w:rPr>
  </w:style>
  <w:style w:type="paragraph" w:styleId="Revision">
    <w:name w:val="Revision"/>
    <w:hidden/>
    <w:uiPriority w:val="99"/>
    <w:semiHidden/>
    <w:rsid w:val="00790DD6"/>
    <w:pPr>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hayesco</dc:creator>
  <cp:lastModifiedBy>GROSE, Tina (ROYAL DEVON UNIVERSITY HEALTHCARE NHS FOUNDATION TRUST)</cp:lastModifiedBy>
  <cp:revision>2</cp:revision>
  <dcterms:created xsi:type="dcterms:W3CDTF">2022-09-23T10:55:00Z</dcterms:created>
  <dcterms:modified xsi:type="dcterms:W3CDTF">2022-09-23T10:55:00Z</dcterms:modified>
</cp:coreProperties>
</file>